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911" w:rsidRPr="00532889" w:rsidRDefault="00A86911" w:rsidP="00A86911">
      <w:pPr>
        <w:pageBreakBefore/>
        <w:jc w:val="center"/>
        <w:rPr>
          <w:rFonts w:ascii="標楷體" w:eastAsia="標楷體" w:hAnsi="標楷體"/>
          <w:b/>
          <w:bCs/>
          <w:sz w:val="40"/>
          <w:szCs w:val="40"/>
        </w:rPr>
      </w:pPr>
      <w:r w:rsidRPr="00532889">
        <w:rPr>
          <w:rFonts w:ascii="標楷體" w:eastAsia="標楷體" w:hAnsi="標楷體" w:hint="eastAsia"/>
          <w:b/>
          <w:bCs/>
          <w:sz w:val="40"/>
          <w:szCs w:val="40"/>
        </w:rPr>
        <w:t>實踐大學</w:t>
      </w:r>
      <w:r w:rsidR="00441F0A" w:rsidRPr="00441F0A">
        <w:rPr>
          <w:rFonts w:ascii="標楷體" w:eastAsia="標楷體" w:hAnsi="標楷體" w:hint="eastAsia"/>
          <w:b/>
          <w:bCs/>
          <w:sz w:val="40"/>
          <w:szCs w:val="40"/>
        </w:rPr>
        <w:t>遠距教學</w:t>
      </w:r>
      <w:r w:rsidR="005F4087" w:rsidRPr="00532889">
        <w:rPr>
          <w:rFonts w:ascii="標楷體" w:eastAsia="標楷體" w:hAnsi="標楷體" w:hint="eastAsia"/>
          <w:b/>
          <w:bCs/>
          <w:sz w:val="40"/>
          <w:szCs w:val="40"/>
        </w:rPr>
        <w:t>課程</w:t>
      </w:r>
      <w:r w:rsidR="00043F17" w:rsidRPr="00532889">
        <w:rPr>
          <w:rFonts w:ascii="標楷體" w:eastAsia="標楷體" w:hAnsi="標楷體" w:hint="eastAsia"/>
          <w:b/>
          <w:bCs/>
          <w:sz w:val="40"/>
          <w:szCs w:val="40"/>
        </w:rPr>
        <w:t>獎勵</w:t>
      </w:r>
      <w:r w:rsidRPr="00532889">
        <w:rPr>
          <w:rFonts w:ascii="標楷體" w:eastAsia="標楷體" w:hAnsi="標楷體" w:hint="eastAsia"/>
          <w:b/>
          <w:bCs/>
          <w:sz w:val="40"/>
          <w:szCs w:val="40"/>
        </w:rPr>
        <w:t>申請表</w:t>
      </w:r>
    </w:p>
    <w:p w:rsidR="00A86911" w:rsidRPr="00736C47" w:rsidRDefault="00A86911" w:rsidP="00A86911">
      <w:pPr>
        <w:snapToGrid w:val="0"/>
        <w:spacing w:beforeLines="50" w:before="120" w:afterLines="50" w:after="120"/>
        <w:ind w:left="-539" w:right="-79" w:firstLine="420"/>
        <w:jc w:val="right"/>
        <w:rPr>
          <w:rFonts w:ascii="標楷體" w:eastAsia="標楷體" w:hAnsi="標楷體"/>
        </w:rPr>
      </w:pPr>
      <w:r w:rsidRPr="00736C47">
        <w:rPr>
          <w:rFonts w:ascii="標楷體" w:eastAsia="標楷體" w:hAnsi="標楷體" w:hint="eastAsia"/>
        </w:rPr>
        <w:t>填表日期：　　年　　月　　日</w:t>
      </w:r>
    </w:p>
    <w:tbl>
      <w:tblPr>
        <w:tblW w:w="101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1704"/>
        <w:gridCol w:w="1612"/>
        <w:gridCol w:w="1132"/>
        <w:gridCol w:w="853"/>
        <w:gridCol w:w="514"/>
        <w:gridCol w:w="2696"/>
      </w:tblGrid>
      <w:tr w:rsidR="003F0A36" w:rsidRPr="00736C47" w:rsidTr="003A6F38">
        <w:trPr>
          <w:trHeight w:val="454"/>
          <w:jc w:val="center"/>
        </w:trPr>
        <w:tc>
          <w:tcPr>
            <w:tcW w:w="1648" w:type="dxa"/>
            <w:vMerge w:val="restart"/>
            <w:tcBorders>
              <w:top w:val="single" w:sz="12" w:space="0" w:color="auto"/>
              <w:left w:val="single" w:sz="12" w:space="0" w:color="auto"/>
              <w:bottom w:val="single" w:sz="4" w:space="0" w:color="auto"/>
              <w:right w:val="single" w:sz="12" w:space="0" w:color="auto"/>
            </w:tcBorders>
            <w:vAlign w:val="center"/>
          </w:tcPr>
          <w:p w:rsidR="003F0A36" w:rsidRPr="00736C47" w:rsidRDefault="003F0A36" w:rsidP="00EF31E7">
            <w:pPr>
              <w:snapToGrid w:val="0"/>
              <w:spacing w:line="240" w:lineRule="atLeast"/>
              <w:jc w:val="center"/>
              <w:rPr>
                <w:rFonts w:ascii="標楷體" w:eastAsia="標楷體" w:hAnsi="標楷體"/>
              </w:rPr>
            </w:pPr>
            <w:r>
              <w:rPr>
                <w:rFonts w:ascii="標楷體" w:eastAsia="標楷體" w:hAnsi="標楷體" w:hint="eastAsia"/>
              </w:rPr>
              <w:t>申請</w:t>
            </w:r>
            <w:r w:rsidR="00EF31E7">
              <w:rPr>
                <w:rFonts w:ascii="標楷體" w:eastAsia="標楷體" w:hAnsi="標楷體" w:hint="eastAsia"/>
              </w:rPr>
              <w:t>資訊</w:t>
            </w:r>
          </w:p>
        </w:tc>
        <w:tc>
          <w:tcPr>
            <w:tcW w:w="1704" w:type="dxa"/>
            <w:tcBorders>
              <w:top w:val="single" w:sz="12" w:space="0" w:color="auto"/>
              <w:left w:val="single" w:sz="12" w:space="0" w:color="auto"/>
              <w:bottom w:val="single" w:sz="4" w:space="0" w:color="auto"/>
              <w:right w:val="single" w:sz="4" w:space="0" w:color="auto"/>
            </w:tcBorders>
            <w:vAlign w:val="center"/>
          </w:tcPr>
          <w:p w:rsidR="003F0A36" w:rsidRPr="00736C47" w:rsidRDefault="003F0A36" w:rsidP="001D5151">
            <w:pPr>
              <w:snapToGrid w:val="0"/>
              <w:spacing w:line="240" w:lineRule="atLeast"/>
              <w:jc w:val="center"/>
              <w:rPr>
                <w:rFonts w:ascii="標楷體" w:eastAsia="標楷體" w:hAnsi="標楷體"/>
              </w:rPr>
            </w:pPr>
            <w:r w:rsidRPr="00736C47">
              <w:rPr>
                <w:rFonts w:ascii="標楷體" w:eastAsia="標楷體" w:hAnsi="標楷體" w:hint="eastAsia"/>
              </w:rPr>
              <w:t>姓</w:t>
            </w:r>
            <w:r>
              <w:rPr>
                <w:rFonts w:ascii="標楷體" w:eastAsia="標楷體" w:hAnsi="標楷體" w:hint="eastAsia"/>
              </w:rPr>
              <w:t xml:space="preserve">    </w:t>
            </w:r>
            <w:r w:rsidRPr="00736C47">
              <w:rPr>
                <w:rFonts w:ascii="標楷體" w:eastAsia="標楷體" w:hAnsi="標楷體" w:hint="eastAsia"/>
              </w:rPr>
              <w:t>名</w:t>
            </w:r>
          </w:p>
        </w:tc>
        <w:tc>
          <w:tcPr>
            <w:tcW w:w="2744" w:type="dxa"/>
            <w:gridSpan w:val="2"/>
            <w:tcBorders>
              <w:top w:val="single" w:sz="12" w:space="0" w:color="auto"/>
              <w:left w:val="single" w:sz="4" w:space="0" w:color="auto"/>
              <w:bottom w:val="single" w:sz="4" w:space="0" w:color="auto"/>
              <w:right w:val="single" w:sz="4" w:space="0" w:color="auto"/>
            </w:tcBorders>
            <w:vAlign w:val="center"/>
          </w:tcPr>
          <w:p w:rsidR="003F0A36" w:rsidRPr="00736C47" w:rsidRDefault="003F0A36" w:rsidP="00117C19">
            <w:pPr>
              <w:snapToGrid w:val="0"/>
              <w:spacing w:line="240" w:lineRule="atLeast"/>
              <w:rPr>
                <w:rFonts w:ascii="標楷體" w:eastAsia="標楷體" w:hAnsi="標楷體"/>
              </w:rPr>
            </w:pPr>
          </w:p>
        </w:tc>
        <w:tc>
          <w:tcPr>
            <w:tcW w:w="1367" w:type="dxa"/>
            <w:gridSpan w:val="2"/>
            <w:tcBorders>
              <w:top w:val="single" w:sz="12" w:space="0" w:color="auto"/>
              <w:left w:val="single" w:sz="4" w:space="0" w:color="auto"/>
              <w:bottom w:val="single" w:sz="4" w:space="0" w:color="auto"/>
              <w:right w:val="single" w:sz="4" w:space="0" w:color="auto"/>
            </w:tcBorders>
            <w:vAlign w:val="center"/>
          </w:tcPr>
          <w:p w:rsidR="003F0A36" w:rsidRPr="00736C47" w:rsidRDefault="003F0A36" w:rsidP="0035098B">
            <w:pPr>
              <w:snapToGrid w:val="0"/>
              <w:spacing w:line="240" w:lineRule="atLeast"/>
              <w:jc w:val="center"/>
              <w:rPr>
                <w:rFonts w:ascii="標楷體" w:eastAsia="標楷體" w:hAnsi="標楷體"/>
              </w:rPr>
            </w:pPr>
            <w:r w:rsidRPr="00736C47">
              <w:rPr>
                <w:rFonts w:ascii="標楷體" w:eastAsia="標楷體" w:hAnsi="標楷體" w:hint="eastAsia"/>
              </w:rPr>
              <w:t>職</w:t>
            </w:r>
            <w:r>
              <w:rPr>
                <w:rFonts w:ascii="標楷體" w:eastAsia="標楷體" w:hAnsi="標楷體" w:hint="eastAsia"/>
              </w:rPr>
              <w:t xml:space="preserve">    </w:t>
            </w:r>
            <w:r w:rsidRPr="00736C47">
              <w:rPr>
                <w:rFonts w:ascii="標楷體" w:eastAsia="標楷體" w:hAnsi="標楷體" w:hint="eastAsia"/>
              </w:rPr>
              <w:t>稱</w:t>
            </w:r>
          </w:p>
        </w:tc>
        <w:tc>
          <w:tcPr>
            <w:tcW w:w="2696" w:type="dxa"/>
            <w:tcBorders>
              <w:top w:val="single" w:sz="12" w:space="0" w:color="auto"/>
              <w:left w:val="single" w:sz="4" w:space="0" w:color="auto"/>
              <w:bottom w:val="single" w:sz="4" w:space="0" w:color="auto"/>
              <w:right w:val="single" w:sz="12" w:space="0" w:color="auto"/>
            </w:tcBorders>
            <w:vAlign w:val="center"/>
          </w:tcPr>
          <w:p w:rsidR="003F0A36" w:rsidRPr="001D5151" w:rsidRDefault="003F0A36" w:rsidP="001D5151">
            <w:pPr>
              <w:snapToGrid w:val="0"/>
              <w:spacing w:line="240" w:lineRule="atLeast"/>
              <w:rPr>
                <w:rFonts w:ascii="華康中黑體" w:eastAsia="華康中黑體"/>
                <w:u w:val="single"/>
              </w:rPr>
            </w:pPr>
          </w:p>
        </w:tc>
      </w:tr>
      <w:tr w:rsidR="001D5151" w:rsidRPr="00E51A1C" w:rsidTr="003A6F38">
        <w:trPr>
          <w:trHeight w:val="454"/>
          <w:jc w:val="center"/>
        </w:trPr>
        <w:tc>
          <w:tcPr>
            <w:tcW w:w="1648" w:type="dxa"/>
            <w:vMerge/>
            <w:tcBorders>
              <w:top w:val="single" w:sz="4" w:space="0" w:color="auto"/>
              <w:left w:val="single" w:sz="12" w:space="0" w:color="auto"/>
              <w:right w:val="single" w:sz="12" w:space="0" w:color="auto"/>
            </w:tcBorders>
            <w:vAlign w:val="center"/>
          </w:tcPr>
          <w:p w:rsidR="001D5151" w:rsidRPr="00E51A1C" w:rsidRDefault="001D5151" w:rsidP="00117C19">
            <w:pPr>
              <w:snapToGrid w:val="0"/>
              <w:spacing w:line="240" w:lineRule="atLeast"/>
              <w:jc w:val="center"/>
              <w:rPr>
                <w:rFonts w:ascii="華康中黑體" w:eastAsia="華康中黑體"/>
              </w:rPr>
            </w:pPr>
          </w:p>
        </w:tc>
        <w:tc>
          <w:tcPr>
            <w:tcW w:w="1704" w:type="dxa"/>
            <w:tcBorders>
              <w:top w:val="single" w:sz="4" w:space="0" w:color="auto"/>
              <w:left w:val="single" w:sz="12" w:space="0" w:color="auto"/>
              <w:bottom w:val="single" w:sz="8" w:space="0" w:color="auto"/>
              <w:right w:val="single" w:sz="4" w:space="0" w:color="auto"/>
            </w:tcBorders>
            <w:vAlign w:val="center"/>
          </w:tcPr>
          <w:p w:rsidR="001D5151" w:rsidRPr="00736C47" w:rsidRDefault="009D6F40" w:rsidP="00117C19">
            <w:pPr>
              <w:snapToGrid w:val="0"/>
              <w:spacing w:line="240" w:lineRule="atLeast"/>
              <w:jc w:val="center"/>
              <w:rPr>
                <w:rFonts w:ascii="標楷體" w:eastAsia="標楷體" w:hAnsi="標楷體"/>
              </w:rPr>
            </w:pPr>
            <w:r>
              <w:rPr>
                <w:rFonts w:ascii="標楷體" w:eastAsia="標楷體" w:hAnsi="標楷體" w:hint="eastAsia"/>
              </w:rPr>
              <w:t>服務單位</w:t>
            </w:r>
          </w:p>
        </w:tc>
        <w:tc>
          <w:tcPr>
            <w:tcW w:w="2744" w:type="dxa"/>
            <w:gridSpan w:val="2"/>
            <w:tcBorders>
              <w:top w:val="single" w:sz="4" w:space="0" w:color="auto"/>
              <w:left w:val="single" w:sz="4" w:space="0" w:color="auto"/>
              <w:bottom w:val="single" w:sz="8" w:space="0" w:color="auto"/>
              <w:right w:val="single" w:sz="4" w:space="0" w:color="auto"/>
            </w:tcBorders>
            <w:vAlign w:val="center"/>
          </w:tcPr>
          <w:p w:rsidR="001D5151" w:rsidRPr="00E51A1C" w:rsidRDefault="001D5151" w:rsidP="001D5151">
            <w:pPr>
              <w:snapToGrid w:val="0"/>
              <w:spacing w:line="240" w:lineRule="atLeast"/>
              <w:rPr>
                <w:rFonts w:ascii="華康中黑體" w:eastAsia="華康中黑體"/>
              </w:rPr>
            </w:pPr>
          </w:p>
        </w:tc>
        <w:tc>
          <w:tcPr>
            <w:tcW w:w="1367" w:type="dxa"/>
            <w:gridSpan w:val="2"/>
            <w:tcBorders>
              <w:top w:val="single" w:sz="4" w:space="0" w:color="auto"/>
              <w:left w:val="single" w:sz="4" w:space="0" w:color="auto"/>
              <w:bottom w:val="single" w:sz="8" w:space="0" w:color="auto"/>
              <w:right w:val="single" w:sz="4" w:space="0" w:color="auto"/>
            </w:tcBorders>
            <w:vAlign w:val="center"/>
          </w:tcPr>
          <w:p w:rsidR="001D5151" w:rsidRPr="00736C47" w:rsidRDefault="009D6F40" w:rsidP="00A131D4">
            <w:pPr>
              <w:snapToGrid w:val="0"/>
              <w:spacing w:line="240" w:lineRule="atLeast"/>
              <w:jc w:val="center"/>
              <w:rPr>
                <w:rFonts w:ascii="標楷體" w:eastAsia="標楷體" w:hAnsi="標楷體"/>
              </w:rPr>
            </w:pPr>
            <w:r>
              <w:rPr>
                <w:rFonts w:ascii="標楷體" w:eastAsia="標楷體" w:hAnsi="標楷體" w:hint="eastAsia"/>
              </w:rPr>
              <w:t>連絡</w:t>
            </w:r>
            <w:r w:rsidRPr="00736C47">
              <w:rPr>
                <w:rFonts w:ascii="標楷體" w:eastAsia="標楷體" w:hAnsi="標楷體" w:hint="eastAsia"/>
              </w:rPr>
              <w:t>電話</w:t>
            </w:r>
          </w:p>
        </w:tc>
        <w:tc>
          <w:tcPr>
            <w:tcW w:w="2696" w:type="dxa"/>
            <w:tcBorders>
              <w:top w:val="single" w:sz="4" w:space="0" w:color="auto"/>
              <w:left w:val="single" w:sz="4" w:space="0" w:color="auto"/>
              <w:bottom w:val="single" w:sz="8" w:space="0" w:color="auto"/>
              <w:right w:val="single" w:sz="12" w:space="0" w:color="auto"/>
            </w:tcBorders>
            <w:vAlign w:val="center"/>
          </w:tcPr>
          <w:p w:rsidR="001D5151" w:rsidRPr="00E51A1C" w:rsidRDefault="001D5151" w:rsidP="001D5151">
            <w:pPr>
              <w:snapToGrid w:val="0"/>
              <w:spacing w:line="240" w:lineRule="atLeast"/>
              <w:rPr>
                <w:rFonts w:ascii="華康中黑體" w:eastAsia="華康中黑體"/>
              </w:rPr>
            </w:pPr>
          </w:p>
        </w:tc>
      </w:tr>
      <w:tr w:rsidR="009D6F40" w:rsidRPr="00E51A1C" w:rsidTr="003A6F38">
        <w:trPr>
          <w:trHeight w:val="454"/>
          <w:jc w:val="center"/>
        </w:trPr>
        <w:tc>
          <w:tcPr>
            <w:tcW w:w="1648" w:type="dxa"/>
            <w:vMerge/>
            <w:tcBorders>
              <w:left w:val="single" w:sz="12" w:space="0" w:color="auto"/>
              <w:bottom w:val="single" w:sz="12" w:space="0" w:color="auto"/>
              <w:right w:val="single" w:sz="12" w:space="0" w:color="auto"/>
            </w:tcBorders>
            <w:vAlign w:val="center"/>
          </w:tcPr>
          <w:p w:rsidR="009D6F40" w:rsidRPr="00E51A1C" w:rsidRDefault="009D6F40" w:rsidP="00117C19">
            <w:pPr>
              <w:snapToGrid w:val="0"/>
              <w:spacing w:line="240" w:lineRule="atLeast"/>
              <w:jc w:val="center"/>
              <w:rPr>
                <w:rFonts w:ascii="華康中黑體" w:eastAsia="華康中黑體"/>
              </w:rPr>
            </w:pPr>
          </w:p>
        </w:tc>
        <w:tc>
          <w:tcPr>
            <w:tcW w:w="1704" w:type="dxa"/>
            <w:tcBorders>
              <w:left w:val="single" w:sz="12" w:space="0" w:color="auto"/>
              <w:bottom w:val="single" w:sz="12" w:space="0" w:color="auto"/>
              <w:right w:val="single" w:sz="4" w:space="0" w:color="auto"/>
            </w:tcBorders>
            <w:vAlign w:val="center"/>
          </w:tcPr>
          <w:p w:rsidR="009D6F40" w:rsidRPr="00736C47" w:rsidRDefault="009D6F40" w:rsidP="008F1A65">
            <w:pPr>
              <w:snapToGrid w:val="0"/>
              <w:spacing w:line="240" w:lineRule="atLeast"/>
              <w:jc w:val="center"/>
              <w:rPr>
                <w:rFonts w:eastAsia="標楷體"/>
              </w:rPr>
            </w:pPr>
            <w:r w:rsidRPr="00736C47">
              <w:rPr>
                <w:rFonts w:eastAsia="標楷體"/>
              </w:rPr>
              <w:t>e-mail</w:t>
            </w:r>
          </w:p>
        </w:tc>
        <w:tc>
          <w:tcPr>
            <w:tcW w:w="6807" w:type="dxa"/>
            <w:gridSpan w:val="5"/>
            <w:tcBorders>
              <w:left w:val="single" w:sz="4" w:space="0" w:color="auto"/>
              <w:bottom w:val="single" w:sz="12" w:space="0" w:color="auto"/>
              <w:right w:val="single" w:sz="12" w:space="0" w:color="auto"/>
            </w:tcBorders>
            <w:vAlign w:val="center"/>
          </w:tcPr>
          <w:p w:rsidR="009D6F40" w:rsidRPr="00E51A1C" w:rsidRDefault="009D6F40" w:rsidP="00117C19">
            <w:pPr>
              <w:snapToGrid w:val="0"/>
              <w:spacing w:line="240" w:lineRule="atLeast"/>
              <w:rPr>
                <w:rFonts w:ascii="華康中黑體" w:eastAsia="華康中黑體"/>
              </w:rPr>
            </w:pPr>
          </w:p>
        </w:tc>
      </w:tr>
      <w:tr w:rsidR="00532889" w:rsidRPr="00E51A1C" w:rsidTr="003A6F38">
        <w:trPr>
          <w:trHeight w:val="454"/>
          <w:jc w:val="center"/>
        </w:trPr>
        <w:tc>
          <w:tcPr>
            <w:tcW w:w="1648" w:type="dxa"/>
            <w:vMerge w:val="restart"/>
            <w:tcBorders>
              <w:top w:val="single" w:sz="12" w:space="0" w:color="auto"/>
              <w:left w:val="single" w:sz="12" w:space="0" w:color="auto"/>
              <w:bottom w:val="single" w:sz="4" w:space="0" w:color="auto"/>
              <w:right w:val="single" w:sz="12" w:space="0" w:color="auto"/>
            </w:tcBorders>
            <w:vAlign w:val="center"/>
          </w:tcPr>
          <w:p w:rsidR="00532889" w:rsidRPr="00E51A1C" w:rsidRDefault="00532889" w:rsidP="00117C19">
            <w:pPr>
              <w:snapToGrid w:val="0"/>
              <w:spacing w:line="240" w:lineRule="atLeast"/>
              <w:jc w:val="center"/>
              <w:rPr>
                <w:rFonts w:ascii="華康中黑體" w:eastAsia="華康中黑體"/>
              </w:rPr>
            </w:pPr>
            <w:r w:rsidRPr="00392860">
              <w:rPr>
                <w:rFonts w:ascii="標楷體" w:eastAsia="標楷體" w:hAnsi="標楷體" w:hint="eastAsia"/>
              </w:rPr>
              <w:t>課程</w:t>
            </w:r>
            <w:r>
              <w:rPr>
                <w:rFonts w:ascii="標楷體" w:eastAsia="標楷體" w:hAnsi="標楷體" w:hint="eastAsia"/>
              </w:rPr>
              <w:t>資訊</w:t>
            </w:r>
          </w:p>
        </w:tc>
        <w:tc>
          <w:tcPr>
            <w:tcW w:w="1704" w:type="dxa"/>
            <w:tcBorders>
              <w:top w:val="single" w:sz="12" w:space="0" w:color="auto"/>
              <w:left w:val="single" w:sz="12" w:space="0" w:color="auto"/>
              <w:bottom w:val="single" w:sz="2" w:space="0" w:color="auto"/>
              <w:right w:val="single" w:sz="4" w:space="0" w:color="auto"/>
            </w:tcBorders>
            <w:vAlign w:val="center"/>
          </w:tcPr>
          <w:p w:rsidR="00532889" w:rsidRPr="00636A6F" w:rsidRDefault="00532889" w:rsidP="00BC54C7">
            <w:pPr>
              <w:jc w:val="center"/>
              <w:rPr>
                <w:rFonts w:ascii="標楷體" w:eastAsia="標楷體" w:hAnsi="標楷體"/>
              </w:rPr>
            </w:pPr>
            <w:r>
              <w:rPr>
                <w:rFonts w:ascii="標楷體" w:eastAsia="標楷體" w:hAnsi="標楷體" w:hint="eastAsia"/>
              </w:rPr>
              <w:t>學 年 度</w:t>
            </w:r>
          </w:p>
        </w:tc>
        <w:tc>
          <w:tcPr>
            <w:tcW w:w="2744" w:type="dxa"/>
            <w:gridSpan w:val="2"/>
            <w:tcBorders>
              <w:top w:val="single" w:sz="12" w:space="0" w:color="auto"/>
              <w:left w:val="single" w:sz="4" w:space="0" w:color="auto"/>
              <w:bottom w:val="single" w:sz="2" w:space="0" w:color="auto"/>
              <w:right w:val="single" w:sz="4" w:space="0" w:color="auto"/>
            </w:tcBorders>
            <w:vAlign w:val="center"/>
          </w:tcPr>
          <w:p w:rsidR="00532889" w:rsidRPr="00736C47" w:rsidRDefault="00532889" w:rsidP="00BC54C7">
            <w:pPr>
              <w:rPr>
                <w:rFonts w:ascii="標楷體" w:eastAsia="標楷體" w:hAnsi="標楷體"/>
              </w:rPr>
            </w:pPr>
          </w:p>
        </w:tc>
        <w:tc>
          <w:tcPr>
            <w:tcW w:w="1367" w:type="dxa"/>
            <w:gridSpan w:val="2"/>
            <w:tcBorders>
              <w:top w:val="single" w:sz="12" w:space="0" w:color="auto"/>
              <w:left w:val="single" w:sz="4" w:space="0" w:color="auto"/>
              <w:bottom w:val="single" w:sz="2" w:space="0" w:color="auto"/>
              <w:right w:val="single" w:sz="4" w:space="0" w:color="auto"/>
            </w:tcBorders>
            <w:vAlign w:val="center"/>
          </w:tcPr>
          <w:p w:rsidR="00532889" w:rsidRDefault="00532889" w:rsidP="00BC54C7">
            <w:pPr>
              <w:jc w:val="center"/>
              <w:rPr>
                <w:rFonts w:ascii="標楷體" w:eastAsia="標楷體" w:hAnsi="標楷體"/>
              </w:rPr>
            </w:pPr>
            <w:r>
              <w:rPr>
                <w:rFonts w:ascii="標楷體" w:eastAsia="標楷體" w:hAnsi="標楷體" w:hint="eastAsia"/>
              </w:rPr>
              <w:t>學    期</w:t>
            </w:r>
          </w:p>
        </w:tc>
        <w:tc>
          <w:tcPr>
            <w:tcW w:w="2696" w:type="dxa"/>
            <w:tcBorders>
              <w:top w:val="single" w:sz="12" w:space="0" w:color="auto"/>
              <w:left w:val="single" w:sz="4" w:space="0" w:color="auto"/>
              <w:bottom w:val="single" w:sz="2" w:space="0" w:color="auto"/>
              <w:right w:val="single" w:sz="12" w:space="0" w:color="auto"/>
            </w:tcBorders>
            <w:vAlign w:val="center"/>
          </w:tcPr>
          <w:p w:rsidR="00532889" w:rsidRPr="00E51A1C" w:rsidRDefault="00532889" w:rsidP="001C6CA3">
            <w:pPr>
              <w:ind w:left="75"/>
              <w:jc w:val="center"/>
              <w:rPr>
                <w:rFonts w:ascii="華康中黑體" w:eastAsia="華康中黑體"/>
              </w:rPr>
            </w:pPr>
          </w:p>
        </w:tc>
      </w:tr>
      <w:tr w:rsidR="00532889" w:rsidRPr="00E51A1C" w:rsidTr="003A6F38">
        <w:trPr>
          <w:trHeight w:val="454"/>
          <w:jc w:val="center"/>
        </w:trPr>
        <w:tc>
          <w:tcPr>
            <w:tcW w:w="1648" w:type="dxa"/>
            <w:vMerge/>
            <w:tcBorders>
              <w:top w:val="single" w:sz="12" w:space="0" w:color="auto"/>
              <w:left w:val="single" w:sz="12" w:space="0" w:color="auto"/>
              <w:bottom w:val="single" w:sz="4" w:space="0" w:color="auto"/>
              <w:right w:val="single" w:sz="12" w:space="0" w:color="auto"/>
            </w:tcBorders>
            <w:vAlign w:val="center"/>
          </w:tcPr>
          <w:p w:rsidR="00532889" w:rsidRPr="00392860" w:rsidRDefault="00532889" w:rsidP="00117C19">
            <w:pPr>
              <w:snapToGrid w:val="0"/>
              <w:spacing w:line="240" w:lineRule="atLeast"/>
              <w:jc w:val="center"/>
              <w:rPr>
                <w:rFonts w:ascii="標楷體" w:eastAsia="標楷體" w:hAnsi="標楷體"/>
              </w:rPr>
            </w:pPr>
          </w:p>
        </w:tc>
        <w:tc>
          <w:tcPr>
            <w:tcW w:w="1704" w:type="dxa"/>
            <w:tcBorders>
              <w:top w:val="single" w:sz="2" w:space="0" w:color="auto"/>
              <w:left w:val="single" w:sz="12" w:space="0" w:color="auto"/>
              <w:bottom w:val="single" w:sz="4" w:space="0" w:color="auto"/>
              <w:right w:val="single" w:sz="4" w:space="0" w:color="auto"/>
            </w:tcBorders>
            <w:vAlign w:val="center"/>
          </w:tcPr>
          <w:p w:rsidR="00532889" w:rsidRPr="00736C47" w:rsidRDefault="00532889" w:rsidP="00DD6C4C">
            <w:pPr>
              <w:jc w:val="center"/>
              <w:rPr>
                <w:rFonts w:ascii="標楷體" w:eastAsia="標楷體" w:hAnsi="標楷體"/>
              </w:rPr>
            </w:pPr>
            <w:r w:rsidRPr="00736C47">
              <w:rPr>
                <w:rFonts w:ascii="標楷體" w:eastAsia="標楷體" w:hAnsi="標楷體" w:hint="eastAsia"/>
              </w:rPr>
              <w:t>開課班級</w:t>
            </w:r>
          </w:p>
        </w:tc>
        <w:tc>
          <w:tcPr>
            <w:tcW w:w="2744" w:type="dxa"/>
            <w:gridSpan w:val="2"/>
            <w:tcBorders>
              <w:top w:val="single" w:sz="2" w:space="0" w:color="auto"/>
              <w:left w:val="single" w:sz="4" w:space="0" w:color="auto"/>
              <w:bottom w:val="single" w:sz="4" w:space="0" w:color="auto"/>
              <w:right w:val="single" w:sz="4" w:space="0" w:color="auto"/>
            </w:tcBorders>
            <w:vAlign w:val="center"/>
          </w:tcPr>
          <w:p w:rsidR="00532889" w:rsidRPr="00736C47" w:rsidRDefault="00532889" w:rsidP="00DD6C4C">
            <w:pPr>
              <w:jc w:val="center"/>
              <w:rPr>
                <w:rFonts w:ascii="標楷體" w:eastAsia="標楷體" w:hAnsi="標楷體"/>
              </w:rPr>
            </w:pPr>
          </w:p>
        </w:tc>
        <w:tc>
          <w:tcPr>
            <w:tcW w:w="1367" w:type="dxa"/>
            <w:gridSpan w:val="2"/>
            <w:tcBorders>
              <w:top w:val="single" w:sz="2" w:space="0" w:color="auto"/>
              <w:left w:val="single" w:sz="4" w:space="0" w:color="auto"/>
              <w:bottom w:val="single" w:sz="4" w:space="0" w:color="auto"/>
              <w:right w:val="single" w:sz="4" w:space="0" w:color="auto"/>
            </w:tcBorders>
            <w:vAlign w:val="center"/>
          </w:tcPr>
          <w:p w:rsidR="00532889" w:rsidRPr="00E51A1C" w:rsidRDefault="00532889" w:rsidP="00DD6C4C">
            <w:pPr>
              <w:spacing w:beforeLines="25" w:before="60"/>
              <w:jc w:val="center"/>
              <w:rPr>
                <w:rFonts w:ascii="華康中黑體" w:eastAsia="華康中黑體"/>
              </w:rPr>
            </w:pPr>
            <w:r w:rsidRPr="00736C47">
              <w:rPr>
                <w:rFonts w:ascii="標楷體" w:eastAsia="標楷體" w:hAnsi="標楷體" w:hint="eastAsia"/>
              </w:rPr>
              <w:t>課</w:t>
            </w:r>
            <w:r>
              <w:rPr>
                <w:rFonts w:ascii="標楷體" w:eastAsia="標楷體" w:hAnsi="標楷體" w:hint="eastAsia"/>
              </w:rPr>
              <w:t>程</w:t>
            </w:r>
            <w:r w:rsidRPr="00736C47">
              <w:rPr>
                <w:rFonts w:ascii="標楷體" w:eastAsia="標楷體" w:hAnsi="標楷體" w:hint="eastAsia"/>
              </w:rPr>
              <w:t>名</w:t>
            </w:r>
            <w:r>
              <w:rPr>
                <w:rFonts w:ascii="標楷體" w:eastAsia="標楷體" w:hAnsi="標楷體" w:hint="eastAsia"/>
              </w:rPr>
              <w:t>稱</w:t>
            </w:r>
          </w:p>
        </w:tc>
        <w:tc>
          <w:tcPr>
            <w:tcW w:w="2696" w:type="dxa"/>
            <w:tcBorders>
              <w:top w:val="single" w:sz="2" w:space="0" w:color="auto"/>
              <w:left w:val="single" w:sz="4" w:space="0" w:color="auto"/>
              <w:bottom w:val="single" w:sz="4" w:space="0" w:color="auto"/>
              <w:right w:val="single" w:sz="12" w:space="0" w:color="auto"/>
            </w:tcBorders>
            <w:vAlign w:val="center"/>
          </w:tcPr>
          <w:p w:rsidR="00532889" w:rsidRPr="00E51A1C" w:rsidRDefault="00532889" w:rsidP="00DD6C4C">
            <w:pPr>
              <w:ind w:left="75"/>
              <w:jc w:val="center"/>
              <w:rPr>
                <w:rFonts w:ascii="華康中黑體" w:eastAsia="華康中黑體"/>
              </w:rPr>
            </w:pPr>
          </w:p>
        </w:tc>
      </w:tr>
      <w:tr w:rsidR="00532889" w:rsidRPr="00E51A1C" w:rsidTr="003A6F38">
        <w:trPr>
          <w:trHeight w:val="454"/>
          <w:jc w:val="center"/>
        </w:trPr>
        <w:tc>
          <w:tcPr>
            <w:tcW w:w="1648" w:type="dxa"/>
            <w:vMerge/>
            <w:tcBorders>
              <w:top w:val="single" w:sz="12" w:space="0" w:color="auto"/>
              <w:left w:val="single" w:sz="12" w:space="0" w:color="auto"/>
              <w:bottom w:val="single" w:sz="4" w:space="0" w:color="auto"/>
              <w:right w:val="single" w:sz="12" w:space="0" w:color="auto"/>
            </w:tcBorders>
            <w:vAlign w:val="center"/>
          </w:tcPr>
          <w:p w:rsidR="00532889" w:rsidRPr="00392860" w:rsidRDefault="00532889" w:rsidP="00117C19">
            <w:pPr>
              <w:snapToGrid w:val="0"/>
              <w:spacing w:line="240" w:lineRule="atLeast"/>
              <w:jc w:val="center"/>
              <w:rPr>
                <w:rFonts w:ascii="標楷體" w:eastAsia="標楷體" w:hAnsi="標楷體"/>
              </w:rPr>
            </w:pPr>
          </w:p>
        </w:tc>
        <w:tc>
          <w:tcPr>
            <w:tcW w:w="1704" w:type="dxa"/>
            <w:tcBorders>
              <w:top w:val="single" w:sz="2" w:space="0" w:color="auto"/>
              <w:left w:val="single" w:sz="12" w:space="0" w:color="auto"/>
              <w:bottom w:val="single" w:sz="4" w:space="0" w:color="auto"/>
              <w:right w:val="single" w:sz="4" w:space="0" w:color="auto"/>
            </w:tcBorders>
            <w:vAlign w:val="center"/>
          </w:tcPr>
          <w:p w:rsidR="00532889" w:rsidRPr="00736C47" w:rsidRDefault="00532889" w:rsidP="00BF161F">
            <w:pPr>
              <w:jc w:val="center"/>
              <w:rPr>
                <w:rFonts w:ascii="標楷體" w:eastAsia="標楷體" w:hAnsi="標楷體"/>
              </w:rPr>
            </w:pPr>
            <w:r w:rsidRPr="00736C47">
              <w:rPr>
                <w:rFonts w:ascii="標楷體" w:eastAsia="標楷體" w:hAnsi="標楷體" w:hint="eastAsia"/>
              </w:rPr>
              <w:t>修</w:t>
            </w:r>
            <w:r w:rsidR="00DC0138">
              <w:rPr>
                <w:rFonts w:ascii="標楷體" w:eastAsia="標楷體" w:hAnsi="標楷體" w:hint="eastAsia"/>
              </w:rPr>
              <w:t xml:space="preserve">    </w:t>
            </w:r>
            <w:r w:rsidRPr="00736C47">
              <w:rPr>
                <w:rFonts w:ascii="標楷體" w:eastAsia="標楷體" w:hAnsi="標楷體" w:hint="eastAsia"/>
              </w:rPr>
              <w:t>別</w:t>
            </w:r>
          </w:p>
        </w:tc>
        <w:tc>
          <w:tcPr>
            <w:tcW w:w="2744" w:type="dxa"/>
            <w:gridSpan w:val="2"/>
            <w:tcBorders>
              <w:top w:val="single" w:sz="2" w:space="0" w:color="auto"/>
              <w:left w:val="single" w:sz="4" w:space="0" w:color="auto"/>
              <w:bottom w:val="single" w:sz="4" w:space="0" w:color="auto"/>
              <w:right w:val="single" w:sz="4" w:space="0" w:color="auto"/>
            </w:tcBorders>
            <w:vAlign w:val="center"/>
          </w:tcPr>
          <w:p w:rsidR="00532889" w:rsidRPr="00736C47" w:rsidRDefault="00532889" w:rsidP="00E54347">
            <w:pPr>
              <w:ind w:firstLineChars="48" w:firstLine="115"/>
              <w:rPr>
                <w:rFonts w:ascii="標楷體" w:eastAsia="標楷體" w:hAnsi="標楷體"/>
              </w:rPr>
            </w:pPr>
            <w:r>
              <w:rPr>
                <w:rFonts w:ascii="標楷體" w:eastAsia="標楷體" w:hAnsi="標楷體"/>
                <w:b/>
              </w:rPr>
              <w:t>□</w:t>
            </w:r>
            <w:r w:rsidRPr="00736C47">
              <w:rPr>
                <w:rFonts w:ascii="標楷體" w:eastAsia="標楷體" w:hAnsi="標楷體" w:hint="eastAsia"/>
              </w:rPr>
              <w:t>必修</w:t>
            </w:r>
            <w:r>
              <w:rPr>
                <w:rFonts w:ascii="標楷體" w:eastAsia="標楷體" w:hAnsi="標楷體" w:hint="eastAsia"/>
              </w:rPr>
              <w:t xml:space="preserve"> </w:t>
            </w:r>
            <w:r w:rsidR="00153046">
              <w:rPr>
                <w:rFonts w:ascii="標楷體" w:eastAsia="標楷體" w:hAnsi="標楷體" w:hint="eastAsia"/>
              </w:rPr>
              <w:t xml:space="preserve">  </w:t>
            </w:r>
            <w:r>
              <w:rPr>
                <w:rFonts w:ascii="標楷體" w:eastAsia="標楷體" w:hAnsi="標楷體" w:hint="eastAsia"/>
              </w:rPr>
              <w:t xml:space="preserve"> </w:t>
            </w:r>
            <w:r w:rsidR="00E54347">
              <w:rPr>
                <w:rFonts w:ascii="標楷體" w:eastAsia="標楷體" w:hAnsi="標楷體"/>
                <w:b/>
              </w:rPr>
              <w:t>□</w:t>
            </w:r>
            <w:r w:rsidRPr="00736C47">
              <w:rPr>
                <w:rFonts w:ascii="標楷體" w:eastAsia="標楷體" w:hAnsi="標楷體" w:hint="eastAsia"/>
              </w:rPr>
              <w:t>選修</w:t>
            </w:r>
          </w:p>
        </w:tc>
        <w:tc>
          <w:tcPr>
            <w:tcW w:w="1367" w:type="dxa"/>
            <w:gridSpan w:val="2"/>
            <w:tcBorders>
              <w:top w:val="single" w:sz="2" w:space="0" w:color="auto"/>
              <w:left w:val="single" w:sz="4" w:space="0" w:color="auto"/>
              <w:bottom w:val="single" w:sz="4" w:space="0" w:color="auto"/>
              <w:right w:val="single" w:sz="4" w:space="0" w:color="auto"/>
            </w:tcBorders>
            <w:vAlign w:val="center"/>
          </w:tcPr>
          <w:p w:rsidR="00532889" w:rsidRDefault="00532889" w:rsidP="00BF161F">
            <w:pPr>
              <w:jc w:val="center"/>
              <w:rPr>
                <w:rFonts w:ascii="標楷體" w:eastAsia="標楷體" w:hAnsi="標楷體"/>
                <w:b/>
              </w:rPr>
            </w:pPr>
            <w:r w:rsidRPr="00736C47">
              <w:rPr>
                <w:rFonts w:ascii="標楷體" w:eastAsia="標楷體" w:hAnsi="標楷體" w:hint="eastAsia"/>
              </w:rPr>
              <w:t>學</w:t>
            </w:r>
            <w:r w:rsidR="00DC0138">
              <w:rPr>
                <w:rFonts w:ascii="標楷體" w:eastAsia="標楷體" w:hAnsi="標楷體" w:hint="eastAsia"/>
              </w:rPr>
              <w:t xml:space="preserve"> </w:t>
            </w:r>
            <w:r w:rsidRPr="00736C47">
              <w:rPr>
                <w:rFonts w:ascii="標楷體" w:eastAsia="標楷體" w:hAnsi="標楷體" w:hint="eastAsia"/>
              </w:rPr>
              <w:t>分</w:t>
            </w:r>
            <w:r w:rsidR="00DC0138">
              <w:rPr>
                <w:rFonts w:ascii="標楷體" w:eastAsia="標楷體" w:hAnsi="標楷體" w:hint="eastAsia"/>
              </w:rPr>
              <w:t xml:space="preserve"> </w:t>
            </w:r>
            <w:r w:rsidRPr="00736C47">
              <w:rPr>
                <w:rFonts w:ascii="標楷體" w:eastAsia="標楷體" w:hAnsi="標楷體" w:hint="eastAsia"/>
              </w:rPr>
              <w:t>數</w:t>
            </w:r>
          </w:p>
        </w:tc>
        <w:tc>
          <w:tcPr>
            <w:tcW w:w="2696" w:type="dxa"/>
            <w:tcBorders>
              <w:top w:val="single" w:sz="2" w:space="0" w:color="auto"/>
              <w:left w:val="single" w:sz="4" w:space="0" w:color="auto"/>
              <w:bottom w:val="single" w:sz="4" w:space="0" w:color="auto"/>
              <w:right w:val="single" w:sz="12" w:space="0" w:color="auto"/>
            </w:tcBorders>
            <w:vAlign w:val="center"/>
          </w:tcPr>
          <w:p w:rsidR="00532889" w:rsidRPr="00E51A1C" w:rsidRDefault="00532889" w:rsidP="00BF161F">
            <w:pPr>
              <w:ind w:left="75"/>
              <w:jc w:val="center"/>
              <w:rPr>
                <w:rFonts w:ascii="華康中黑體" w:eastAsia="華康中黑體"/>
              </w:rPr>
            </w:pPr>
          </w:p>
        </w:tc>
      </w:tr>
      <w:tr w:rsidR="00DC0138" w:rsidRPr="00E51A1C" w:rsidTr="003A6F38">
        <w:trPr>
          <w:trHeight w:val="794"/>
          <w:jc w:val="center"/>
        </w:trPr>
        <w:tc>
          <w:tcPr>
            <w:tcW w:w="1648" w:type="dxa"/>
            <w:vMerge/>
            <w:tcBorders>
              <w:top w:val="single" w:sz="4" w:space="0" w:color="auto"/>
              <w:left w:val="single" w:sz="12" w:space="0" w:color="auto"/>
              <w:bottom w:val="single" w:sz="4" w:space="0" w:color="auto"/>
              <w:right w:val="single" w:sz="12" w:space="0" w:color="auto"/>
            </w:tcBorders>
            <w:vAlign w:val="center"/>
          </w:tcPr>
          <w:p w:rsidR="00DC0138" w:rsidRPr="00E51A1C" w:rsidRDefault="00DC0138" w:rsidP="00117C19">
            <w:pPr>
              <w:snapToGrid w:val="0"/>
              <w:spacing w:line="240" w:lineRule="atLeast"/>
              <w:jc w:val="center"/>
              <w:rPr>
                <w:rFonts w:ascii="華康中黑體" w:eastAsia="華康中黑體"/>
              </w:rPr>
            </w:pPr>
          </w:p>
        </w:tc>
        <w:tc>
          <w:tcPr>
            <w:tcW w:w="1704" w:type="dxa"/>
            <w:vMerge w:val="restart"/>
            <w:tcBorders>
              <w:top w:val="single" w:sz="4" w:space="0" w:color="auto"/>
              <w:left w:val="single" w:sz="12" w:space="0" w:color="auto"/>
              <w:right w:val="single" w:sz="4" w:space="0" w:color="auto"/>
            </w:tcBorders>
            <w:vAlign w:val="center"/>
          </w:tcPr>
          <w:p w:rsidR="00DC0138" w:rsidRPr="00736C47" w:rsidRDefault="00DC0138" w:rsidP="00117C19">
            <w:pPr>
              <w:jc w:val="center"/>
              <w:rPr>
                <w:rFonts w:ascii="標楷體" w:eastAsia="標楷體" w:hAnsi="標楷體"/>
              </w:rPr>
            </w:pPr>
            <w:r w:rsidRPr="00736C47">
              <w:rPr>
                <w:rFonts w:ascii="標楷體" w:eastAsia="標楷體" w:hAnsi="標楷體" w:hint="eastAsia"/>
              </w:rPr>
              <w:t>申請項目</w:t>
            </w:r>
          </w:p>
        </w:tc>
        <w:tc>
          <w:tcPr>
            <w:tcW w:w="6807" w:type="dxa"/>
            <w:gridSpan w:val="5"/>
            <w:tcBorders>
              <w:top w:val="single" w:sz="4" w:space="0" w:color="auto"/>
              <w:left w:val="single" w:sz="4" w:space="0" w:color="auto"/>
              <w:right w:val="single" w:sz="12" w:space="0" w:color="auto"/>
            </w:tcBorders>
            <w:vAlign w:val="center"/>
          </w:tcPr>
          <w:p w:rsidR="00DC0138" w:rsidRDefault="00DC0138" w:rsidP="001C6CA3">
            <w:pPr>
              <w:snapToGrid w:val="0"/>
              <w:spacing w:before="72" w:after="72" w:line="0" w:lineRule="atLeast"/>
              <w:rPr>
                <w:rFonts w:ascii="標楷體" w:eastAsia="標楷體" w:hAnsi="標楷體"/>
              </w:rPr>
            </w:pPr>
            <w:r>
              <w:rPr>
                <w:rFonts w:ascii="標楷體" w:eastAsia="標楷體" w:hAnsi="標楷體" w:hint="eastAsia"/>
                <w:b/>
              </w:rPr>
              <w:t xml:space="preserve"> </w:t>
            </w:r>
            <w:r>
              <w:rPr>
                <w:rFonts w:ascii="標楷體" w:eastAsia="標楷體" w:hAnsi="標楷體"/>
                <w:b/>
              </w:rPr>
              <w:t>□</w:t>
            </w:r>
            <w:r>
              <w:rPr>
                <w:rFonts w:ascii="標楷體" w:eastAsia="標楷體" w:hAnsi="標楷體" w:hint="eastAsia"/>
              </w:rPr>
              <w:t xml:space="preserve"> 第</w:t>
            </w:r>
            <w:r w:rsidRPr="004B44DD">
              <w:rPr>
                <w:rFonts w:ascii="Times New Roman" w:eastAsia="標楷體" w:hAnsi="Times New Roman" w:cs="Times New Roman"/>
              </w:rPr>
              <w:t>1</w:t>
            </w:r>
            <w:r>
              <w:rPr>
                <w:rFonts w:ascii="標楷體" w:eastAsia="標楷體" w:hAnsi="標楷體" w:hint="eastAsia"/>
              </w:rPr>
              <w:t>次申請</w:t>
            </w:r>
            <w:r w:rsidRPr="00736C47">
              <w:rPr>
                <w:rFonts w:ascii="標楷體" w:eastAsia="標楷體" w:hAnsi="標楷體" w:hint="eastAsia"/>
              </w:rPr>
              <w:t>。</w:t>
            </w:r>
          </w:p>
          <w:p w:rsidR="00DC0138" w:rsidRPr="00E51A1C" w:rsidRDefault="00DC0138" w:rsidP="00243669">
            <w:pPr>
              <w:snapToGrid w:val="0"/>
              <w:spacing w:line="240" w:lineRule="atLeast"/>
              <w:rPr>
                <w:rFonts w:ascii="華康中黑體" w:eastAsia="華康中黑體"/>
              </w:rPr>
            </w:pPr>
            <w:r>
              <w:rPr>
                <w:rFonts w:ascii="標楷體" w:eastAsia="標楷體" w:hAnsi="標楷體" w:hint="eastAsia"/>
                <w:b/>
              </w:rPr>
              <w:t xml:space="preserve"> </w:t>
            </w:r>
            <w:r>
              <w:rPr>
                <w:rFonts w:ascii="標楷體" w:eastAsia="標楷體" w:hAnsi="標楷體"/>
                <w:b/>
              </w:rPr>
              <w:t>□</w:t>
            </w:r>
            <w:r>
              <w:rPr>
                <w:rFonts w:ascii="標楷體" w:eastAsia="標楷體" w:hAnsi="標楷體" w:hint="eastAsia"/>
                <w:b/>
              </w:rPr>
              <w:t xml:space="preserve"> </w:t>
            </w:r>
            <w:r>
              <w:rPr>
                <w:rFonts w:ascii="標楷體" w:eastAsia="標楷體" w:hAnsi="標楷體" w:hint="eastAsia"/>
              </w:rPr>
              <w:t>第</w:t>
            </w:r>
            <w:r w:rsidR="00243669" w:rsidRPr="00243669">
              <w:rPr>
                <w:rFonts w:ascii="Times New Roman" w:eastAsia="標楷體" w:hAnsi="Times New Roman" w:cs="Times New Roman" w:hint="eastAsia"/>
                <w:u w:val="single"/>
              </w:rPr>
              <w:t xml:space="preserve"> </w:t>
            </w:r>
            <w:r w:rsidR="002E4BDE">
              <w:rPr>
                <w:rFonts w:ascii="Times New Roman" w:eastAsia="標楷體" w:hAnsi="Times New Roman" w:cs="Times New Roman" w:hint="eastAsia"/>
                <w:u w:val="single"/>
              </w:rPr>
              <w:t xml:space="preserve">  </w:t>
            </w:r>
            <w:r w:rsidR="00243669" w:rsidRPr="00243669">
              <w:rPr>
                <w:rFonts w:ascii="Times New Roman" w:eastAsia="標楷體" w:hAnsi="Times New Roman" w:cs="Times New Roman" w:hint="eastAsia"/>
                <w:u w:val="single"/>
              </w:rPr>
              <w:t xml:space="preserve"> </w:t>
            </w:r>
            <w:r>
              <w:rPr>
                <w:rFonts w:ascii="標楷體" w:eastAsia="標楷體" w:hAnsi="標楷體" w:hint="eastAsia"/>
              </w:rPr>
              <w:t>次申請，</w:t>
            </w:r>
            <w:r w:rsidRPr="00736C47">
              <w:rPr>
                <w:rFonts w:ascii="標楷體" w:eastAsia="標楷體" w:hAnsi="標楷體" w:hint="eastAsia"/>
              </w:rPr>
              <w:t>曾於</w:t>
            </w:r>
            <w:r w:rsidRPr="0086023F">
              <w:rPr>
                <w:rFonts w:ascii="標楷體" w:eastAsia="標楷體" w:hAnsi="標楷體" w:hint="eastAsia"/>
                <w:u w:val="single"/>
              </w:rPr>
              <w:t xml:space="preserve">  </w:t>
            </w:r>
            <w:r>
              <w:rPr>
                <w:rFonts w:ascii="標楷體" w:eastAsia="標楷體" w:hAnsi="標楷體" w:hint="eastAsia"/>
                <w:u w:val="single"/>
              </w:rPr>
              <w:t xml:space="preserve"> </w:t>
            </w:r>
            <w:r w:rsidRPr="0086023F">
              <w:rPr>
                <w:rFonts w:ascii="標楷體" w:eastAsia="標楷體" w:hAnsi="標楷體" w:hint="eastAsia"/>
                <w:u w:val="single"/>
              </w:rPr>
              <w:t xml:space="preserve">  </w:t>
            </w:r>
            <w:r w:rsidRPr="00736C47">
              <w:rPr>
                <w:rFonts w:ascii="標楷體" w:eastAsia="標楷體" w:hAnsi="標楷體" w:hint="eastAsia"/>
              </w:rPr>
              <w:t>學年</w:t>
            </w:r>
            <w:r>
              <w:rPr>
                <w:rFonts w:ascii="標楷體" w:eastAsia="標楷體" w:hAnsi="標楷體" w:hint="eastAsia"/>
              </w:rPr>
              <w:t>第</w:t>
            </w:r>
            <w:r w:rsidRPr="0086023F">
              <w:rPr>
                <w:rFonts w:ascii="標楷體" w:eastAsia="標楷體" w:hAnsi="標楷體" w:hint="eastAsia"/>
                <w:u w:val="single"/>
              </w:rPr>
              <w:t xml:space="preserve">  </w:t>
            </w:r>
            <w:r>
              <w:rPr>
                <w:rFonts w:ascii="標楷體" w:eastAsia="標楷體" w:hAnsi="標楷體" w:hint="eastAsia"/>
                <w:u w:val="single"/>
              </w:rPr>
              <w:t xml:space="preserve"> </w:t>
            </w:r>
            <w:r w:rsidRPr="0086023F">
              <w:rPr>
                <w:rFonts w:ascii="標楷體" w:eastAsia="標楷體" w:hAnsi="標楷體" w:hint="eastAsia"/>
                <w:u w:val="single"/>
              </w:rPr>
              <w:t xml:space="preserve">  </w:t>
            </w:r>
            <w:r w:rsidRPr="00736C47">
              <w:rPr>
                <w:rFonts w:ascii="標楷體" w:eastAsia="標楷體" w:hAnsi="標楷體" w:hint="eastAsia"/>
              </w:rPr>
              <w:t>學期</w:t>
            </w:r>
            <w:r w:rsidR="00243669">
              <w:rPr>
                <w:rFonts w:ascii="標楷體" w:eastAsia="標楷體" w:hAnsi="標楷體" w:hint="eastAsia"/>
              </w:rPr>
              <w:t>通過獎勵</w:t>
            </w:r>
            <w:r>
              <w:rPr>
                <w:rFonts w:ascii="標楷體" w:eastAsia="標楷體" w:hAnsi="標楷體" w:hint="eastAsia"/>
              </w:rPr>
              <w:t>。</w:t>
            </w:r>
          </w:p>
        </w:tc>
      </w:tr>
      <w:tr w:rsidR="00DC0138" w:rsidRPr="008E599E" w:rsidTr="0054323E">
        <w:trPr>
          <w:trHeight w:val="626"/>
          <w:jc w:val="center"/>
        </w:trPr>
        <w:tc>
          <w:tcPr>
            <w:tcW w:w="1648" w:type="dxa"/>
            <w:vMerge/>
            <w:tcBorders>
              <w:top w:val="single" w:sz="4" w:space="0" w:color="auto"/>
              <w:left w:val="single" w:sz="12" w:space="0" w:color="auto"/>
              <w:bottom w:val="single" w:sz="4" w:space="0" w:color="auto"/>
              <w:right w:val="single" w:sz="12" w:space="0" w:color="auto"/>
            </w:tcBorders>
            <w:vAlign w:val="center"/>
          </w:tcPr>
          <w:p w:rsidR="00DC0138" w:rsidRPr="00E51A1C" w:rsidRDefault="00DC0138" w:rsidP="00117C19">
            <w:pPr>
              <w:snapToGrid w:val="0"/>
              <w:spacing w:line="240" w:lineRule="atLeast"/>
              <w:jc w:val="center"/>
              <w:rPr>
                <w:rFonts w:ascii="華康中黑體" w:eastAsia="華康中黑體"/>
              </w:rPr>
            </w:pPr>
          </w:p>
        </w:tc>
        <w:tc>
          <w:tcPr>
            <w:tcW w:w="1704" w:type="dxa"/>
            <w:vMerge/>
            <w:tcBorders>
              <w:left w:val="single" w:sz="12" w:space="0" w:color="auto"/>
              <w:bottom w:val="single" w:sz="4" w:space="0" w:color="auto"/>
              <w:right w:val="single" w:sz="4" w:space="0" w:color="auto"/>
            </w:tcBorders>
            <w:vAlign w:val="center"/>
          </w:tcPr>
          <w:p w:rsidR="00DC0138" w:rsidRPr="00736C47" w:rsidRDefault="00DC0138" w:rsidP="00117C19">
            <w:pPr>
              <w:jc w:val="center"/>
              <w:rPr>
                <w:rFonts w:ascii="標楷體" w:eastAsia="標楷體" w:hAnsi="標楷體"/>
              </w:rPr>
            </w:pPr>
          </w:p>
        </w:tc>
        <w:tc>
          <w:tcPr>
            <w:tcW w:w="6807" w:type="dxa"/>
            <w:gridSpan w:val="5"/>
            <w:tcBorders>
              <w:top w:val="single" w:sz="4" w:space="0" w:color="auto"/>
              <w:left w:val="single" w:sz="4" w:space="0" w:color="auto"/>
              <w:bottom w:val="single" w:sz="4" w:space="0" w:color="auto"/>
              <w:right w:val="single" w:sz="12" w:space="0" w:color="auto"/>
            </w:tcBorders>
            <w:vAlign w:val="center"/>
          </w:tcPr>
          <w:p w:rsidR="00DC0138" w:rsidRDefault="00DC0138" w:rsidP="00DE3B87">
            <w:pPr>
              <w:snapToGrid w:val="0"/>
              <w:spacing w:beforeLines="15" w:before="36" w:afterLines="15" w:after="36" w:line="240" w:lineRule="atLeast"/>
              <w:rPr>
                <w:rFonts w:ascii="標楷體" w:eastAsia="標楷體" w:hAnsi="標楷體"/>
              </w:rPr>
            </w:pPr>
            <w:r>
              <w:rPr>
                <w:rFonts w:ascii="標楷體" w:eastAsia="標楷體" w:hAnsi="標楷體" w:hint="eastAsia"/>
              </w:rPr>
              <w:t xml:space="preserve"> </w:t>
            </w:r>
            <w:r w:rsidR="00E54347">
              <w:rPr>
                <w:rFonts w:ascii="標楷體" w:eastAsia="標楷體" w:hAnsi="標楷體"/>
                <w:b/>
              </w:rPr>
              <w:t>□</w:t>
            </w:r>
            <w:r>
              <w:rPr>
                <w:rFonts w:ascii="標楷體" w:eastAsia="標楷體" w:hAnsi="標楷體" w:hint="eastAsia"/>
              </w:rPr>
              <w:t xml:space="preserve"> </w:t>
            </w:r>
            <w:r w:rsidRPr="00BB41EB">
              <w:rPr>
                <w:rFonts w:ascii="標楷體" w:eastAsia="標楷體" w:hAnsi="標楷體" w:hint="eastAsia"/>
              </w:rPr>
              <w:t>學分</w:t>
            </w:r>
            <w:r>
              <w:rPr>
                <w:rFonts w:ascii="標楷體" w:eastAsia="標楷體" w:hAnsi="標楷體" w:hint="eastAsia"/>
              </w:rPr>
              <w:t>獎勵</w:t>
            </w:r>
          </w:p>
          <w:p w:rsidR="00AD2A08" w:rsidRPr="008E599E" w:rsidRDefault="00DC0138" w:rsidP="0054323E">
            <w:pPr>
              <w:snapToGrid w:val="0"/>
              <w:spacing w:before="15" w:afterLines="15" w:after="36" w:line="240" w:lineRule="atLeast"/>
              <w:ind w:left="588" w:hangingChars="245" w:hanging="588"/>
              <w:rPr>
                <w:rFonts w:ascii="華康中黑體" w:eastAsia="華康中黑體"/>
              </w:rPr>
            </w:pPr>
            <w:r>
              <w:rPr>
                <w:rFonts w:ascii="標楷體" w:eastAsia="標楷體" w:hAnsi="標楷體" w:hint="eastAsia"/>
              </w:rPr>
              <w:t xml:space="preserve"> </w:t>
            </w:r>
            <w:r w:rsidR="00E54347">
              <w:rPr>
                <w:rFonts w:ascii="標楷體" w:eastAsia="標楷體" w:hAnsi="標楷體"/>
                <w:b/>
              </w:rPr>
              <w:t>□</w:t>
            </w:r>
            <w:r>
              <w:rPr>
                <w:rFonts w:ascii="標楷體" w:eastAsia="標楷體" w:hAnsi="標楷體" w:hint="eastAsia"/>
              </w:rPr>
              <w:t xml:space="preserve"> 數位教材獎勵金</w:t>
            </w:r>
          </w:p>
        </w:tc>
      </w:tr>
      <w:tr w:rsidR="00A143F0" w:rsidRPr="008E599E" w:rsidTr="003A6F38">
        <w:trPr>
          <w:trHeight w:val="737"/>
          <w:jc w:val="center"/>
        </w:trPr>
        <w:tc>
          <w:tcPr>
            <w:tcW w:w="1648" w:type="dxa"/>
            <w:vMerge/>
            <w:tcBorders>
              <w:top w:val="single" w:sz="4" w:space="0" w:color="auto"/>
              <w:left w:val="single" w:sz="12" w:space="0" w:color="auto"/>
              <w:bottom w:val="single" w:sz="4" w:space="0" w:color="auto"/>
              <w:right w:val="single" w:sz="12" w:space="0" w:color="auto"/>
            </w:tcBorders>
            <w:vAlign w:val="center"/>
          </w:tcPr>
          <w:p w:rsidR="00A143F0" w:rsidRPr="00E51A1C" w:rsidRDefault="00A143F0" w:rsidP="00117C19">
            <w:pPr>
              <w:snapToGrid w:val="0"/>
              <w:spacing w:line="240" w:lineRule="atLeast"/>
              <w:jc w:val="center"/>
              <w:rPr>
                <w:rFonts w:ascii="華康中黑體" w:eastAsia="華康中黑體"/>
              </w:rPr>
            </w:pPr>
          </w:p>
        </w:tc>
        <w:tc>
          <w:tcPr>
            <w:tcW w:w="1704" w:type="dxa"/>
            <w:tcBorders>
              <w:left w:val="single" w:sz="12" w:space="0" w:color="auto"/>
              <w:right w:val="single" w:sz="4" w:space="0" w:color="auto"/>
            </w:tcBorders>
            <w:vAlign w:val="center"/>
          </w:tcPr>
          <w:p w:rsidR="00A143F0" w:rsidRPr="00AE3C9D" w:rsidRDefault="00A143F0" w:rsidP="004B44DD">
            <w:pPr>
              <w:snapToGrid w:val="0"/>
              <w:spacing w:line="240" w:lineRule="atLeast"/>
              <w:jc w:val="center"/>
              <w:rPr>
                <w:rFonts w:ascii="華康中黑體" w:eastAsia="華康中黑體"/>
              </w:rPr>
            </w:pPr>
            <w:r w:rsidRPr="003F0A36">
              <w:rPr>
                <w:rFonts w:ascii="標楷體" w:eastAsia="標楷體" w:hAnsi="標楷體" w:hint="eastAsia"/>
              </w:rPr>
              <w:t>附件資料</w:t>
            </w:r>
          </w:p>
        </w:tc>
        <w:tc>
          <w:tcPr>
            <w:tcW w:w="6807" w:type="dxa"/>
            <w:gridSpan w:val="5"/>
            <w:tcBorders>
              <w:top w:val="single" w:sz="4" w:space="0" w:color="auto"/>
              <w:left w:val="single" w:sz="4" w:space="0" w:color="auto"/>
              <w:right w:val="single" w:sz="12" w:space="0" w:color="auto"/>
            </w:tcBorders>
            <w:vAlign w:val="center"/>
          </w:tcPr>
          <w:p w:rsidR="006C2180" w:rsidRDefault="00A143F0" w:rsidP="006C2180">
            <w:pPr>
              <w:snapToGrid w:val="0"/>
              <w:spacing w:line="240" w:lineRule="atLeast"/>
              <w:jc w:val="both"/>
              <w:rPr>
                <w:rFonts w:ascii="標楷體" w:eastAsia="標楷體" w:hAnsi="標楷體"/>
              </w:rPr>
            </w:pPr>
            <w:r>
              <w:rPr>
                <w:rFonts w:ascii="標楷體" w:eastAsia="標楷體" w:hAnsi="標楷體" w:hint="eastAsia"/>
              </w:rPr>
              <w:t xml:space="preserve"> </w:t>
            </w:r>
            <w:r>
              <w:rPr>
                <w:rFonts w:ascii="標楷體" w:eastAsia="標楷體" w:hAnsi="標楷體"/>
                <w:b/>
              </w:rPr>
              <w:t>□</w:t>
            </w:r>
            <w:r>
              <w:rPr>
                <w:rFonts w:ascii="標楷體" w:eastAsia="標楷體" w:hAnsi="標楷體" w:hint="eastAsia"/>
              </w:rPr>
              <w:t xml:space="preserve"> </w:t>
            </w:r>
            <w:r w:rsidR="006C2180">
              <w:rPr>
                <w:rFonts w:ascii="標楷體" w:eastAsia="標楷體" w:hAnsi="標楷體" w:hint="eastAsia"/>
              </w:rPr>
              <w:t>遠距</w:t>
            </w:r>
            <w:r w:rsidRPr="003F0A36">
              <w:rPr>
                <w:rFonts w:ascii="標楷體" w:eastAsia="標楷體" w:hAnsi="標楷體" w:hint="eastAsia"/>
              </w:rPr>
              <w:t>課程</w:t>
            </w:r>
            <w:r w:rsidR="006C2180">
              <w:rPr>
                <w:rFonts w:ascii="標楷體" w:eastAsia="標楷體" w:hAnsi="標楷體" w:hint="eastAsia"/>
              </w:rPr>
              <w:t>教學</w:t>
            </w:r>
            <w:r w:rsidRPr="003F0A36">
              <w:rPr>
                <w:rFonts w:ascii="標楷體" w:eastAsia="標楷體" w:hAnsi="標楷體" w:hint="eastAsia"/>
              </w:rPr>
              <w:t>計畫表</w:t>
            </w:r>
          </w:p>
          <w:p w:rsidR="00A143F0" w:rsidRDefault="006C2180" w:rsidP="006C2180">
            <w:pPr>
              <w:snapToGrid w:val="0"/>
              <w:spacing w:line="240" w:lineRule="atLeast"/>
              <w:jc w:val="both"/>
              <w:rPr>
                <w:rFonts w:eastAsia="標楷體"/>
                <w:b/>
              </w:rPr>
            </w:pPr>
            <w:r>
              <w:rPr>
                <w:rFonts w:ascii="標楷體" w:eastAsia="標楷體" w:hAnsi="標楷體" w:hint="eastAsia"/>
              </w:rPr>
              <w:t xml:space="preserve"> </w:t>
            </w:r>
            <w:r w:rsidR="00A143F0">
              <w:rPr>
                <w:rFonts w:ascii="標楷體" w:eastAsia="標楷體" w:hAnsi="標楷體"/>
                <w:b/>
              </w:rPr>
              <w:t>□</w:t>
            </w:r>
            <w:r w:rsidR="00A143F0">
              <w:rPr>
                <w:rFonts w:ascii="標楷體" w:eastAsia="標楷體" w:hAnsi="標楷體" w:hint="eastAsia"/>
              </w:rPr>
              <w:t xml:space="preserve"> </w:t>
            </w:r>
            <w:r w:rsidR="00973E6A">
              <w:rPr>
                <w:rFonts w:eastAsia="標楷體" w:hint="eastAsia"/>
              </w:rPr>
              <w:t>成果報告表</w:t>
            </w:r>
          </w:p>
          <w:p w:rsidR="00973E6A" w:rsidRDefault="00861007" w:rsidP="00973E6A">
            <w:pPr>
              <w:snapToGrid w:val="0"/>
              <w:spacing w:line="240" w:lineRule="atLeast"/>
              <w:jc w:val="both"/>
              <w:rPr>
                <w:rFonts w:ascii="標楷體" w:eastAsia="標楷體" w:hAnsi="標楷體"/>
                <w:b/>
              </w:rPr>
            </w:pPr>
            <w:r>
              <w:rPr>
                <w:rFonts w:ascii="標楷體" w:eastAsia="標楷體" w:hAnsi="標楷體" w:hint="eastAsia"/>
                <w:b/>
              </w:rPr>
              <w:t xml:space="preserve"> </w:t>
            </w:r>
            <w:r w:rsidR="00973E6A">
              <w:rPr>
                <w:rFonts w:ascii="標楷體" w:eastAsia="標楷體" w:hAnsi="標楷體"/>
                <w:b/>
              </w:rPr>
              <w:t>□</w:t>
            </w:r>
            <w:r w:rsidR="00973E6A">
              <w:rPr>
                <w:rFonts w:ascii="標楷體" w:eastAsia="標楷體" w:hAnsi="標楷體" w:hint="eastAsia"/>
              </w:rPr>
              <w:t xml:space="preserve"> 自我檢核表</w:t>
            </w:r>
          </w:p>
          <w:p w:rsidR="00973E6A" w:rsidRDefault="00973E6A" w:rsidP="00861007">
            <w:pPr>
              <w:snapToGrid w:val="0"/>
              <w:spacing w:line="240" w:lineRule="atLeast"/>
              <w:jc w:val="both"/>
              <w:rPr>
                <w:rFonts w:ascii="標楷體" w:eastAsia="標楷體" w:hAnsi="標楷體"/>
                <w:b/>
              </w:rPr>
            </w:pPr>
            <w:r>
              <w:rPr>
                <w:rFonts w:ascii="標楷體" w:eastAsia="標楷體" w:hAnsi="標楷體" w:hint="eastAsia"/>
                <w:b/>
              </w:rPr>
              <w:t xml:space="preserve"> </w:t>
            </w:r>
            <w:r>
              <w:rPr>
                <w:rFonts w:ascii="標楷體" w:eastAsia="標楷體" w:hAnsi="標楷體"/>
                <w:b/>
              </w:rPr>
              <w:t>□</w:t>
            </w:r>
            <w:r w:rsidR="00572D92">
              <w:rPr>
                <w:rFonts w:ascii="標楷體" w:eastAsia="標楷體" w:hAnsi="標楷體" w:hint="eastAsia"/>
                <w:b/>
              </w:rPr>
              <w:t xml:space="preserve"> </w:t>
            </w:r>
            <w:r w:rsidR="00572D92" w:rsidRPr="00572D92">
              <w:rPr>
                <w:rFonts w:ascii="標楷體" w:eastAsia="標楷體" w:hAnsi="標楷體" w:hint="eastAsia"/>
              </w:rPr>
              <w:t>教材</w:t>
            </w:r>
            <w:r>
              <w:rPr>
                <w:rFonts w:ascii="標楷體" w:eastAsia="標楷體" w:hAnsi="標楷體" w:hint="eastAsia"/>
              </w:rPr>
              <w:t>自評</w:t>
            </w:r>
            <w:r w:rsidRPr="003F0A36">
              <w:rPr>
                <w:rFonts w:ascii="標楷體" w:eastAsia="標楷體" w:hAnsi="標楷體" w:hint="eastAsia"/>
              </w:rPr>
              <w:t>表</w:t>
            </w:r>
          </w:p>
          <w:p w:rsidR="00861007" w:rsidRPr="00973E6A" w:rsidRDefault="00973E6A" w:rsidP="00861007">
            <w:pPr>
              <w:snapToGrid w:val="0"/>
              <w:spacing w:line="240" w:lineRule="atLeast"/>
              <w:jc w:val="both"/>
              <w:rPr>
                <w:rFonts w:eastAsia="標楷體"/>
                <w:b/>
              </w:rPr>
            </w:pPr>
            <w:r>
              <w:rPr>
                <w:rFonts w:ascii="標楷體" w:eastAsia="標楷體" w:hAnsi="標楷體" w:hint="eastAsia"/>
                <w:b/>
              </w:rPr>
              <w:t xml:space="preserve"> </w:t>
            </w:r>
            <w:r w:rsidR="00861007">
              <w:rPr>
                <w:rFonts w:ascii="標楷體" w:eastAsia="標楷體" w:hAnsi="標楷體"/>
                <w:b/>
              </w:rPr>
              <w:t>□</w:t>
            </w:r>
            <w:r>
              <w:rPr>
                <w:rFonts w:ascii="標楷體" w:eastAsia="標楷體" w:hAnsi="標楷體" w:hint="eastAsia"/>
                <w:b/>
              </w:rPr>
              <w:t xml:space="preserve"> </w:t>
            </w:r>
            <w:r w:rsidRPr="00491CBC">
              <w:rPr>
                <w:rFonts w:eastAsia="標楷體" w:hint="eastAsia"/>
              </w:rPr>
              <w:t>數位教材清單表</w:t>
            </w:r>
            <w:r>
              <w:rPr>
                <w:rFonts w:eastAsia="標楷體" w:hint="eastAsia"/>
              </w:rPr>
              <w:t xml:space="preserve"> </w:t>
            </w:r>
            <w:r w:rsidRPr="001340C3">
              <w:rPr>
                <w:rFonts w:eastAsia="標楷體" w:hint="eastAsia"/>
                <w:b/>
              </w:rPr>
              <w:t>(</w:t>
            </w:r>
            <w:r w:rsidRPr="001340C3">
              <w:rPr>
                <w:rFonts w:eastAsia="標楷體" w:hint="eastAsia"/>
                <w:b/>
              </w:rPr>
              <w:t>申請</w:t>
            </w:r>
            <w:r w:rsidRPr="001340C3">
              <w:rPr>
                <w:rFonts w:ascii="標楷體" w:eastAsia="標楷體" w:hAnsi="標楷體" w:hint="eastAsia"/>
                <w:b/>
              </w:rPr>
              <w:t>數位教材</w:t>
            </w:r>
            <w:proofErr w:type="gramStart"/>
            <w:r w:rsidRPr="001340C3">
              <w:rPr>
                <w:rFonts w:ascii="標楷體" w:eastAsia="標楷體" w:hAnsi="標楷體" w:hint="eastAsia"/>
                <w:b/>
              </w:rPr>
              <w:t>獎勵金須附</w:t>
            </w:r>
            <w:proofErr w:type="gramEnd"/>
            <w:r w:rsidRPr="001340C3">
              <w:rPr>
                <w:rFonts w:eastAsia="標楷體" w:hint="eastAsia"/>
                <w:b/>
              </w:rPr>
              <w:t>)</w:t>
            </w:r>
          </w:p>
          <w:p w:rsidR="00861007" w:rsidRPr="00861007" w:rsidRDefault="00861007" w:rsidP="006C2180">
            <w:pPr>
              <w:snapToGrid w:val="0"/>
              <w:spacing w:line="240" w:lineRule="atLeast"/>
              <w:jc w:val="both"/>
              <w:rPr>
                <w:rFonts w:ascii="標楷體" w:eastAsia="標楷體" w:hAnsi="標楷體"/>
              </w:rPr>
            </w:pPr>
            <w:r>
              <w:rPr>
                <w:rFonts w:ascii="標楷體" w:eastAsia="標楷體" w:hAnsi="標楷體" w:hint="eastAsia"/>
                <w:b/>
              </w:rPr>
              <w:t xml:space="preserve"> </w:t>
            </w:r>
            <w:r>
              <w:rPr>
                <w:rFonts w:ascii="標楷體" w:eastAsia="標楷體" w:hAnsi="標楷體"/>
                <w:b/>
              </w:rPr>
              <w:t>□</w:t>
            </w:r>
            <w:r w:rsidR="00572D92">
              <w:rPr>
                <w:rFonts w:ascii="標楷體" w:eastAsia="標楷體" w:hAnsi="標楷體" w:hint="eastAsia"/>
                <w:b/>
              </w:rPr>
              <w:t xml:space="preserve"> </w:t>
            </w:r>
            <w:r w:rsidR="00572D92" w:rsidRPr="00572D92">
              <w:rPr>
                <w:rFonts w:ascii="標楷體" w:eastAsia="標楷體" w:hAnsi="標楷體" w:hint="eastAsia"/>
              </w:rPr>
              <w:t>課程版權切結書</w:t>
            </w:r>
          </w:p>
        </w:tc>
      </w:tr>
      <w:tr w:rsidR="00095209" w:rsidRPr="00E51A1C" w:rsidTr="003A6F38">
        <w:trPr>
          <w:trHeight w:val="737"/>
          <w:jc w:val="center"/>
        </w:trPr>
        <w:tc>
          <w:tcPr>
            <w:tcW w:w="1648" w:type="dxa"/>
            <w:tcBorders>
              <w:top w:val="single" w:sz="12" w:space="0" w:color="auto"/>
              <w:left w:val="single" w:sz="12" w:space="0" w:color="auto"/>
              <w:bottom w:val="single" w:sz="2" w:space="0" w:color="auto"/>
              <w:right w:val="single" w:sz="12" w:space="0" w:color="auto"/>
            </w:tcBorders>
            <w:vAlign w:val="center"/>
          </w:tcPr>
          <w:p w:rsidR="00095209" w:rsidRPr="00736C47" w:rsidRDefault="00095209" w:rsidP="00117C19">
            <w:pPr>
              <w:snapToGrid w:val="0"/>
              <w:spacing w:line="240" w:lineRule="atLeast"/>
              <w:jc w:val="center"/>
              <w:rPr>
                <w:rFonts w:ascii="標楷體" w:eastAsia="標楷體" w:hAnsi="標楷體"/>
              </w:rPr>
            </w:pPr>
            <w:r w:rsidRPr="00736C47">
              <w:rPr>
                <w:rFonts w:ascii="標楷體" w:eastAsia="標楷體" w:hAnsi="標楷體" w:hint="eastAsia"/>
              </w:rPr>
              <w:t>教材形式</w:t>
            </w:r>
          </w:p>
          <w:p w:rsidR="00095209" w:rsidRPr="00E51A1C" w:rsidRDefault="00095209" w:rsidP="00117C19">
            <w:pPr>
              <w:snapToGrid w:val="0"/>
              <w:spacing w:line="240" w:lineRule="atLeast"/>
              <w:jc w:val="center"/>
              <w:rPr>
                <w:rFonts w:ascii="華康中黑體" w:eastAsia="華康中黑體"/>
              </w:rPr>
            </w:pPr>
            <w:r w:rsidRPr="00736C47">
              <w:rPr>
                <w:rFonts w:ascii="標楷體" w:eastAsia="標楷體" w:hAnsi="標楷體" w:hint="eastAsia"/>
              </w:rPr>
              <w:t>（可複選）</w:t>
            </w:r>
          </w:p>
        </w:tc>
        <w:tc>
          <w:tcPr>
            <w:tcW w:w="8511" w:type="dxa"/>
            <w:gridSpan w:val="6"/>
            <w:tcBorders>
              <w:top w:val="single" w:sz="12" w:space="0" w:color="auto"/>
              <w:left w:val="single" w:sz="12" w:space="0" w:color="auto"/>
              <w:bottom w:val="single" w:sz="2" w:space="0" w:color="auto"/>
              <w:right w:val="single" w:sz="12" w:space="0" w:color="auto"/>
            </w:tcBorders>
            <w:vAlign w:val="center"/>
          </w:tcPr>
          <w:p w:rsidR="00095209" w:rsidRPr="00736C47" w:rsidRDefault="00095209" w:rsidP="000A11DB">
            <w:pPr>
              <w:snapToGrid w:val="0"/>
              <w:spacing w:line="240" w:lineRule="atLeast"/>
              <w:jc w:val="both"/>
              <w:rPr>
                <w:rFonts w:eastAsia="華康中黑體"/>
              </w:rPr>
            </w:pPr>
            <w:r>
              <w:rPr>
                <w:rFonts w:ascii="標楷體" w:eastAsia="標楷體" w:hAnsi="標楷體" w:hint="eastAsia"/>
                <w:b/>
              </w:rPr>
              <w:t xml:space="preserve"> </w:t>
            </w:r>
            <w:r>
              <w:rPr>
                <w:rFonts w:ascii="標楷體" w:eastAsia="標楷體" w:hAnsi="標楷體"/>
                <w:b/>
              </w:rPr>
              <w:t>□</w:t>
            </w:r>
            <w:r>
              <w:rPr>
                <w:rFonts w:ascii="華康中黑體" w:eastAsia="華康中黑體" w:hAnsi="標楷體" w:hint="eastAsia"/>
              </w:rPr>
              <w:t xml:space="preserve"> </w:t>
            </w:r>
            <w:r w:rsidRPr="00736C47">
              <w:rPr>
                <w:rFonts w:ascii="標楷體" w:eastAsia="標楷體" w:hAnsi="標楷體" w:hint="eastAsia"/>
              </w:rPr>
              <w:t xml:space="preserve">螢幕錄製 </w:t>
            </w:r>
            <w:r w:rsidRPr="00736C47">
              <w:rPr>
                <w:rFonts w:eastAsia="標楷體"/>
              </w:rPr>
              <w:t>(</w:t>
            </w:r>
            <w:proofErr w:type="spellStart"/>
            <w:r w:rsidRPr="00736C47">
              <w:rPr>
                <w:rFonts w:eastAsia="華康中黑體"/>
              </w:rPr>
              <w:t>EverCam</w:t>
            </w:r>
            <w:proofErr w:type="spellEnd"/>
            <w:r w:rsidRPr="00736C47">
              <w:rPr>
                <w:rFonts w:eastAsia="華康中黑體"/>
              </w:rPr>
              <w:t>、</w:t>
            </w:r>
            <w:r w:rsidRPr="00736C47">
              <w:rPr>
                <w:rFonts w:eastAsia="華康中黑體"/>
              </w:rPr>
              <w:t>Camtasia</w:t>
            </w:r>
            <w:r w:rsidRPr="00736C47">
              <w:rPr>
                <w:rFonts w:eastAsia="華康中黑體"/>
              </w:rPr>
              <w:t>、</w:t>
            </w:r>
            <w:r w:rsidRPr="00736C47">
              <w:rPr>
                <w:rFonts w:eastAsia="華康中黑體"/>
              </w:rPr>
              <w:t>Producer</w:t>
            </w:r>
            <w:r w:rsidRPr="00736C47">
              <w:rPr>
                <w:rFonts w:ascii="標楷體" w:eastAsia="標楷體" w:hAnsi="標楷體" w:hint="eastAsia"/>
              </w:rPr>
              <w:t>等</w:t>
            </w:r>
            <w:r w:rsidRPr="00736C47">
              <w:rPr>
                <w:rFonts w:eastAsia="標楷體"/>
              </w:rPr>
              <w:t>)</w:t>
            </w:r>
          </w:p>
          <w:p w:rsidR="00095209" w:rsidRPr="00C911C8" w:rsidRDefault="00095209" w:rsidP="000A11DB">
            <w:pPr>
              <w:snapToGrid w:val="0"/>
              <w:spacing w:line="240" w:lineRule="atLeast"/>
              <w:jc w:val="both"/>
              <w:rPr>
                <w:rFonts w:ascii="華康中黑體" w:eastAsia="華康中黑體" w:hAnsi="標楷體"/>
                <w:u w:val="single"/>
              </w:rPr>
            </w:pPr>
            <w:r>
              <w:rPr>
                <w:rFonts w:ascii="標楷體" w:eastAsia="標楷體" w:hAnsi="標楷體" w:hint="eastAsia"/>
                <w:b/>
              </w:rPr>
              <w:t xml:space="preserve"> </w:t>
            </w:r>
            <w:r>
              <w:rPr>
                <w:rFonts w:ascii="標楷體" w:eastAsia="標楷體" w:hAnsi="標楷體"/>
                <w:b/>
              </w:rPr>
              <w:t>□</w:t>
            </w:r>
            <w:r>
              <w:rPr>
                <w:rFonts w:ascii="華康中黑體" w:eastAsia="華康中黑體" w:hAnsi="標楷體" w:hint="eastAsia"/>
              </w:rPr>
              <w:t xml:space="preserve"> </w:t>
            </w:r>
            <w:r w:rsidRPr="00736C47">
              <w:rPr>
                <w:rFonts w:ascii="標楷體" w:eastAsia="標楷體" w:hAnsi="標楷體" w:hint="eastAsia"/>
              </w:rPr>
              <w:t>攝影機錄製</w:t>
            </w:r>
          </w:p>
        </w:tc>
      </w:tr>
      <w:tr w:rsidR="00095209" w:rsidRPr="00E51A1C" w:rsidTr="00CB13A0">
        <w:trPr>
          <w:trHeight w:val="1502"/>
          <w:jc w:val="center"/>
        </w:trPr>
        <w:tc>
          <w:tcPr>
            <w:tcW w:w="1648" w:type="dxa"/>
            <w:tcBorders>
              <w:top w:val="single" w:sz="2" w:space="0" w:color="auto"/>
              <w:left w:val="single" w:sz="12" w:space="0" w:color="auto"/>
              <w:bottom w:val="single" w:sz="12" w:space="0" w:color="auto"/>
              <w:right w:val="single" w:sz="12" w:space="0" w:color="auto"/>
            </w:tcBorders>
            <w:vAlign w:val="center"/>
          </w:tcPr>
          <w:p w:rsidR="00095209" w:rsidRDefault="00095209" w:rsidP="00117C19">
            <w:pPr>
              <w:snapToGrid w:val="0"/>
              <w:spacing w:line="240" w:lineRule="atLeast"/>
              <w:jc w:val="center"/>
              <w:rPr>
                <w:rFonts w:ascii="標楷體" w:eastAsia="標楷體" w:hAnsi="標楷體"/>
              </w:rPr>
            </w:pPr>
            <w:r>
              <w:rPr>
                <w:rFonts w:ascii="標楷體" w:eastAsia="標楷體" w:hAnsi="標楷體" w:hint="eastAsia"/>
              </w:rPr>
              <w:t>教材平台</w:t>
            </w:r>
          </w:p>
          <w:p w:rsidR="00095209" w:rsidRPr="00736C47" w:rsidRDefault="00095209" w:rsidP="00117C19">
            <w:pPr>
              <w:snapToGrid w:val="0"/>
              <w:spacing w:line="240" w:lineRule="atLeast"/>
              <w:jc w:val="center"/>
              <w:rPr>
                <w:rFonts w:ascii="標楷體" w:eastAsia="標楷體" w:hAnsi="標楷體"/>
              </w:rPr>
            </w:pPr>
            <w:r w:rsidRPr="00736C47">
              <w:rPr>
                <w:rFonts w:ascii="標楷體" w:eastAsia="標楷體" w:hAnsi="標楷體" w:hint="eastAsia"/>
              </w:rPr>
              <w:t>（可複選）</w:t>
            </w:r>
          </w:p>
        </w:tc>
        <w:tc>
          <w:tcPr>
            <w:tcW w:w="8511" w:type="dxa"/>
            <w:gridSpan w:val="6"/>
            <w:tcBorders>
              <w:top w:val="single" w:sz="2" w:space="0" w:color="auto"/>
              <w:left w:val="single" w:sz="12" w:space="0" w:color="auto"/>
              <w:bottom w:val="single" w:sz="12" w:space="0" w:color="auto"/>
              <w:right w:val="single" w:sz="12" w:space="0" w:color="auto"/>
            </w:tcBorders>
          </w:tcPr>
          <w:p w:rsidR="00572D92" w:rsidRDefault="00095209" w:rsidP="00CB13A0">
            <w:pPr>
              <w:snapToGrid w:val="0"/>
              <w:spacing w:beforeLines="50" w:before="120" w:line="240" w:lineRule="atLeast"/>
              <w:jc w:val="both"/>
              <w:rPr>
                <w:rFonts w:eastAsia="華康中黑體"/>
              </w:rPr>
            </w:pPr>
            <w:r>
              <w:rPr>
                <w:rFonts w:ascii="標楷體" w:eastAsia="標楷體" w:hAnsi="標楷體" w:hint="eastAsia"/>
                <w:b/>
              </w:rPr>
              <w:t xml:space="preserve"> </w:t>
            </w:r>
            <w:r w:rsidR="00572D92">
              <w:rPr>
                <w:rFonts w:ascii="標楷體" w:eastAsia="標楷體" w:hAnsi="標楷體"/>
                <w:b/>
              </w:rPr>
              <w:t>□</w:t>
            </w:r>
            <w:r w:rsidR="00572D92">
              <w:rPr>
                <w:rFonts w:ascii="標楷體" w:eastAsia="標楷體" w:hAnsi="標楷體" w:hint="eastAsia"/>
                <w:b/>
              </w:rPr>
              <w:t xml:space="preserve"> </w:t>
            </w:r>
            <w:proofErr w:type="spellStart"/>
            <w:r w:rsidR="00572D92" w:rsidRPr="009E7B8E">
              <w:rPr>
                <w:rFonts w:eastAsia="華康中黑體" w:hint="eastAsia"/>
              </w:rPr>
              <w:t>Tronclass</w:t>
            </w:r>
            <w:proofErr w:type="spellEnd"/>
            <w:r w:rsidR="00572D92" w:rsidRPr="009E7B8E">
              <w:rPr>
                <w:rFonts w:ascii="標楷體" w:eastAsia="標楷體" w:hAnsi="標楷體" w:hint="eastAsia"/>
              </w:rPr>
              <w:t>教學平台</w:t>
            </w:r>
            <w:r w:rsidR="00572D92">
              <w:rPr>
                <w:rFonts w:ascii="標楷體" w:eastAsia="標楷體" w:hAnsi="標楷體" w:hint="eastAsia"/>
              </w:rPr>
              <w:t xml:space="preserve"> </w:t>
            </w:r>
            <w:r w:rsidR="00572D92" w:rsidRPr="009E7B8E">
              <w:rPr>
                <w:rFonts w:eastAsia="華康中黑體" w:hint="eastAsia"/>
              </w:rPr>
              <w:t>(</w:t>
            </w:r>
            <w:r w:rsidR="00572D92" w:rsidRPr="009E7B8E">
              <w:rPr>
                <w:rFonts w:eastAsia="華康中黑體"/>
              </w:rPr>
              <w:t>http://tronclass.usc.edu.tw/</w:t>
            </w:r>
            <w:r w:rsidR="00572D92" w:rsidRPr="009E7B8E">
              <w:rPr>
                <w:rFonts w:eastAsia="華康中黑體" w:hint="eastAsia"/>
              </w:rPr>
              <w:t>)</w:t>
            </w:r>
          </w:p>
          <w:p w:rsidR="00572D92" w:rsidRPr="004B44DD" w:rsidRDefault="00572D92" w:rsidP="00572D92">
            <w:pPr>
              <w:snapToGrid w:val="0"/>
              <w:spacing w:line="240" w:lineRule="atLeast"/>
              <w:rPr>
                <w:rFonts w:eastAsia="華康中黑體"/>
              </w:rPr>
            </w:pPr>
            <w:r>
              <w:rPr>
                <w:rFonts w:eastAsia="華康中黑體" w:hint="eastAsia"/>
              </w:rPr>
              <w:t xml:space="preserve">                     (</w:t>
            </w:r>
            <w:r w:rsidRPr="00861007">
              <w:rPr>
                <w:rFonts w:eastAsia="華康中黑體"/>
              </w:rPr>
              <w:t>https://tronclass.kh.usc.edu.tw/</w:t>
            </w:r>
            <w:r>
              <w:rPr>
                <w:rFonts w:eastAsia="華康中黑體" w:hint="eastAsia"/>
              </w:rPr>
              <w:t>)</w:t>
            </w:r>
          </w:p>
          <w:p w:rsidR="00095209" w:rsidRDefault="00572D92" w:rsidP="00117C19">
            <w:pPr>
              <w:snapToGrid w:val="0"/>
              <w:spacing w:line="240" w:lineRule="atLeast"/>
              <w:jc w:val="both"/>
              <w:rPr>
                <w:rFonts w:eastAsia="華康中黑體"/>
              </w:rPr>
            </w:pPr>
            <w:r>
              <w:rPr>
                <w:rFonts w:ascii="標楷體" w:eastAsia="標楷體" w:hAnsi="標楷體" w:hint="eastAsia"/>
                <w:b/>
              </w:rPr>
              <w:t xml:space="preserve"> </w:t>
            </w:r>
            <w:r w:rsidR="00095209">
              <w:rPr>
                <w:rFonts w:ascii="標楷體" w:eastAsia="標楷體" w:hAnsi="標楷體"/>
                <w:b/>
              </w:rPr>
              <w:t>□</w:t>
            </w:r>
            <w:r w:rsidR="00095209">
              <w:rPr>
                <w:rFonts w:ascii="華康中黑體" w:eastAsia="華康中黑體" w:hAnsi="標楷體" w:hint="eastAsia"/>
              </w:rPr>
              <w:t xml:space="preserve"> </w:t>
            </w:r>
            <w:r w:rsidR="00095209" w:rsidRPr="00736C47">
              <w:rPr>
                <w:rFonts w:ascii="標楷體" w:eastAsia="標楷體" w:hAnsi="標楷體" w:hint="eastAsia"/>
              </w:rPr>
              <w:t>實踐影音平台</w:t>
            </w:r>
            <w:r w:rsidR="00095209">
              <w:rPr>
                <w:rFonts w:ascii="標楷體" w:eastAsia="標楷體" w:hAnsi="標楷體" w:hint="eastAsia"/>
              </w:rPr>
              <w:t xml:space="preserve"> </w:t>
            </w:r>
            <w:r w:rsidR="00095209" w:rsidRPr="00736C47">
              <w:rPr>
                <w:rFonts w:eastAsia="華康中黑體"/>
              </w:rPr>
              <w:t>(Media) (http://media.usc.edu.tw)</w:t>
            </w:r>
          </w:p>
          <w:p w:rsidR="00095209" w:rsidRDefault="00095209" w:rsidP="00572D92">
            <w:pPr>
              <w:snapToGrid w:val="0"/>
              <w:spacing w:line="240" w:lineRule="atLeast"/>
              <w:jc w:val="both"/>
              <w:rPr>
                <w:rFonts w:ascii="標楷體" w:eastAsia="標楷體" w:hAnsi="標楷體"/>
                <w:b/>
              </w:rPr>
            </w:pPr>
            <w:r>
              <w:rPr>
                <w:rFonts w:ascii="標楷體" w:eastAsia="標楷體" w:hAnsi="標楷體" w:hint="eastAsia"/>
                <w:b/>
              </w:rPr>
              <w:t xml:space="preserve"> </w:t>
            </w:r>
            <w:r>
              <w:rPr>
                <w:rFonts w:ascii="標楷體" w:eastAsia="標楷體" w:hAnsi="標楷體"/>
                <w:b/>
              </w:rPr>
              <w:t>□</w:t>
            </w:r>
            <w:r>
              <w:rPr>
                <w:rFonts w:ascii="華康中黑體" w:eastAsia="華康中黑體" w:hAnsi="標楷體" w:hint="eastAsia"/>
              </w:rPr>
              <w:t xml:space="preserve"> </w:t>
            </w:r>
            <w:r w:rsidRPr="00736C47">
              <w:rPr>
                <w:rFonts w:ascii="標楷體" w:eastAsia="標楷體" w:hAnsi="標楷體" w:hint="eastAsia"/>
              </w:rPr>
              <w:t>其他，請說明</w:t>
            </w:r>
            <w:r w:rsidRPr="00C911C8">
              <w:rPr>
                <w:rFonts w:ascii="華康中黑體" w:eastAsia="華康中黑體" w:hAnsi="標楷體" w:hint="eastAsia"/>
              </w:rPr>
              <w:t>：</w:t>
            </w:r>
            <w:r w:rsidRPr="00C911C8">
              <w:rPr>
                <w:rFonts w:ascii="華康中黑體" w:eastAsia="華康中黑體" w:hAnsi="標楷體" w:hint="eastAsia"/>
                <w:u w:val="single"/>
              </w:rPr>
              <w:t xml:space="preserve">                             </w:t>
            </w:r>
            <w:r>
              <w:rPr>
                <w:rFonts w:ascii="華康中黑體" w:eastAsia="華康中黑體" w:hAnsi="標楷體" w:hint="eastAsia"/>
                <w:u w:val="single"/>
              </w:rPr>
              <w:t xml:space="preserve">    </w:t>
            </w:r>
          </w:p>
        </w:tc>
      </w:tr>
      <w:tr w:rsidR="00095209" w:rsidRPr="00E51A1C" w:rsidTr="00572D92">
        <w:trPr>
          <w:trHeight w:val="959"/>
          <w:jc w:val="center"/>
        </w:trPr>
        <w:tc>
          <w:tcPr>
            <w:tcW w:w="1648" w:type="dxa"/>
            <w:vMerge w:val="restart"/>
            <w:tcBorders>
              <w:top w:val="single" w:sz="12" w:space="0" w:color="auto"/>
              <w:left w:val="single" w:sz="12" w:space="0" w:color="auto"/>
              <w:right w:val="single" w:sz="12" w:space="0" w:color="auto"/>
            </w:tcBorders>
            <w:vAlign w:val="center"/>
          </w:tcPr>
          <w:p w:rsidR="00095209" w:rsidRPr="00E51A1C" w:rsidRDefault="00095209" w:rsidP="003E2F85">
            <w:pPr>
              <w:snapToGrid w:val="0"/>
              <w:spacing w:line="240" w:lineRule="atLeast"/>
              <w:jc w:val="center"/>
              <w:rPr>
                <w:rFonts w:ascii="華康中黑體" w:eastAsia="華康中黑體"/>
              </w:rPr>
            </w:pPr>
            <w:r w:rsidRPr="00736C47">
              <w:rPr>
                <w:rFonts w:ascii="標楷體" w:eastAsia="標楷體" w:hAnsi="標楷體" w:hint="eastAsia"/>
              </w:rPr>
              <w:t>申請人簽章</w:t>
            </w:r>
          </w:p>
        </w:tc>
        <w:tc>
          <w:tcPr>
            <w:tcW w:w="3316" w:type="dxa"/>
            <w:gridSpan w:val="2"/>
            <w:vMerge w:val="restart"/>
            <w:tcBorders>
              <w:top w:val="single" w:sz="12" w:space="0" w:color="auto"/>
              <w:left w:val="single" w:sz="12" w:space="0" w:color="auto"/>
              <w:right w:val="single" w:sz="4" w:space="0" w:color="auto"/>
            </w:tcBorders>
            <w:vAlign w:val="center"/>
          </w:tcPr>
          <w:p w:rsidR="00095209" w:rsidRPr="00E51A1C" w:rsidRDefault="00095209" w:rsidP="003E2F85">
            <w:pPr>
              <w:snapToGrid w:val="0"/>
              <w:spacing w:line="240" w:lineRule="atLeast"/>
              <w:jc w:val="both"/>
              <w:rPr>
                <w:rFonts w:ascii="華康中黑體" w:eastAsia="華康中黑體"/>
              </w:rPr>
            </w:pPr>
          </w:p>
        </w:tc>
        <w:tc>
          <w:tcPr>
            <w:tcW w:w="1985" w:type="dxa"/>
            <w:gridSpan w:val="2"/>
            <w:tcBorders>
              <w:top w:val="single" w:sz="12" w:space="0" w:color="auto"/>
              <w:left w:val="single" w:sz="4" w:space="0" w:color="auto"/>
              <w:bottom w:val="single" w:sz="4" w:space="0" w:color="auto"/>
              <w:right w:val="single" w:sz="4" w:space="0" w:color="auto"/>
            </w:tcBorders>
            <w:vAlign w:val="center"/>
          </w:tcPr>
          <w:p w:rsidR="00095209" w:rsidRPr="00E51A1C" w:rsidRDefault="00CC1132" w:rsidP="00CC1132">
            <w:pPr>
              <w:snapToGrid w:val="0"/>
              <w:spacing w:line="240" w:lineRule="atLeast"/>
              <w:jc w:val="center"/>
              <w:rPr>
                <w:rFonts w:ascii="華康中黑體" w:eastAsia="華康中黑體"/>
              </w:rPr>
            </w:pPr>
            <w:r>
              <w:rPr>
                <w:rFonts w:ascii="標楷體" w:eastAsia="標楷體" w:hAnsi="標楷體" w:hint="eastAsia"/>
              </w:rPr>
              <w:t>單位</w:t>
            </w:r>
            <w:r w:rsidR="00095209" w:rsidRPr="00736C47">
              <w:rPr>
                <w:rFonts w:ascii="標楷體" w:eastAsia="標楷體" w:hAnsi="標楷體" w:hint="eastAsia"/>
              </w:rPr>
              <w:t>主管簽章</w:t>
            </w:r>
          </w:p>
        </w:tc>
        <w:tc>
          <w:tcPr>
            <w:tcW w:w="3210" w:type="dxa"/>
            <w:gridSpan w:val="2"/>
            <w:tcBorders>
              <w:top w:val="single" w:sz="12" w:space="0" w:color="auto"/>
              <w:left w:val="single" w:sz="4" w:space="0" w:color="auto"/>
              <w:bottom w:val="single" w:sz="4" w:space="0" w:color="auto"/>
              <w:right w:val="single" w:sz="12" w:space="0" w:color="auto"/>
            </w:tcBorders>
            <w:vAlign w:val="center"/>
          </w:tcPr>
          <w:p w:rsidR="00095209" w:rsidRPr="00E51A1C" w:rsidRDefault="00095209" w:rsidP="003E2F85">
            <w:pPr>
              <w:snapToGrid w:val="0"/>
              <w:spacing w:line="240" w:lineRule="atLeast"/>
              <w:jc w:val="both"/>
              <w:rPr>
                <w:rFonts w:ascii="華康中黑體" w:eastAsia="華康中黑體"/>
              </w:rPr>
            </w:pPr>
          </w:p>
        </w:tc>
      </w:tr>
      <w:tr w:rsidR="00095209" w:rsidRPr="00E51A1C" w:rsidTr="00572D92">
        <w:trPr>
          <w:trHeight w:val="857"/>
          <w:jc w:val="center"/>
        </w:trPr>
        <w:tc>
          <w:tcPr>
            <w:tcW w:w="1648" w:type="dxa"/>
            <w:vMerge/>
            <w:tcBorders>
              <w:left w:val="single" w:sz="12" w:space="0" w:color="auto"/>
              <w:right w:val="single" w:sz="12" w:space="0" w:color="auto"/>
            </w:tcBorders>
            <w:vAlign w:val="center"/>
          </w:tcPr>
          <w:p w:rsidR="00095209" w:rsidRPr="00736C47" w:rsidRDefault="00095209" w:rsidP="003E2F85">
            <w:pPr>
              <w:snapToGrid w:val="0"/>
              <w:spacing w:line="240" w:lineRule="atLeast"/>
              <w:jc w:val="center"/>
              <w:rPr>
                <w:rFonts w:ascii="標楷體" w:eastAsia="標楷體" w:hAnsi="標楷體"/>
              </w:rPr>
            </w:pPr>
          </w:p>
        </w:tc>
        <w:tc>
          <w:tcPr>
            <w:tcW w:w="3316" w:type="dxa"/>
            <w:gridSpan w:val="2"/>
            <w:vMerge/>
            <w:tcBorders>
              <w:left w:val="single" w:sz="12" w:space="0" w:color="auto"/>
              <w:right w:val="single" w:sz="4" w:space="0" w:color="auto"/>
            </w:tcBorders>
            <w:vAlign w:val="center"/>
          </w:tcPr>
          <w:p w:rsidR="00095209" w:rsidRPr="00E51A1C" w:rsidRDefault="00095209" w:rsidP="003E2F85">
            <w:pPr>
              <w:snapToGrid w:val="0"/>
              <w:spacing w:line="240" w:lineRule="atLeast"/>
              <w:jc w:val="both"/>
              <w:rPr>
                <w:rFonts w:ascii="華康中黑體" w:eastAsia="華康中黑體"/>
              </w:rPr>
            </w:pPr>
          </w:p>
        </w:tc>
        <w:tc>
          <w:tcPr>
            <w:tcW w:w="1985" w:type="dxa"/>
            <w:gridSpan w:val="2"/>
            <w:tcBorders>
              <w:top w:val="single" w:sz="2" w:space="0" w:color="auto"/>
              <w:left w:val="single" w:sz="4" w:space="0" w:color="auto"/>
              <w:right w:val="single" w:sz="4" w:space="0" w:color="auto"/>
            </w:tcBorders>
            <w:vAlign w:val="center"/>
          </w:tcPr>
          <w:p w:rsidR="00095209" w:rsidRPr="00E51A1C" w:rsidRDefault="00095209" w:rsidP="00577189">
            <w:pPr>
              <w:snapToGrid w:val="0"/>
              <w:spacing w:line="240" w:lineRule="atLeast"/>
              <w:jc w:val="center"/>
              <w:rPr>
                <w:rFonts w:ascii="華康中黑體" w:eastAsia="華康中黑體"/>
              </w:rPr>
            </w:pPr>
            <w:r w:rsidRPr="00736C47">
              <w:rPr>
                <w:rFonts w:ascii="標楷體" w:eastAsia="標楷體" w:hAnsi="標楷體" w:hint="eastAsia"/>
              </w:rPr>
              <w:t>院級主管簽章</w:t>
            </w:r>
          </w:p>
        </w:tc>
        <w:tc>
          <w:tcPr>
            <w:tcW w:w="3210" w:type="dxa"/>
            <w:gridSpan w:val="2"/>
            <w:tcBorders>
              <w:top w:val="single" w:sz="2" w:space="0" w:color="auto"/>
              <w:left w:val="single" w:sz="4" w:space="0" w:color="auto"/>
              <w:right w:val="single" w:sz="12" w:space="0" w:color="auto"/>
            </w:tcBorders>
            <w:vAlign w:val="center"/>
          </w:tcPr>
          <w:p w:rsidR="00095209" w:rsidRPr="00E51A1C" w:rsidRDefault="00095209" w:rsidP="003E2F85">
            <w:pPr>
              <w:snapToGrid w:val="0"/>
              <w:spacing w:line="240" w:lineRule="atLeast"/>
              <w:jc w:val="both"/>
              <w:rPr>
                <w:rFonts w:ascii="華康中黑體" w:eastAsia="華康中黑體"/>
              </w:rPr>
            </w:pPr>
          </w:p>
        </w:tc>
      </w:tr>
    </w:tbl>
    <w:p w:rsidR="00A86911" w:rsidRPr="00736C47" w:rsidRDefault="00A86911" w:rsidP="00550B82">
      <w:pPr>
        <w:spacing w:beforeLines="25" w:before="60" w:line="0" w:lineRule="atLeast"/>
        <w:ind w:leftChars="-73" w:left="850" w:hangingChars="427" w:hanging="1025"/>
        <w:jc w:val="both"/>
        <w:rPr>
          <w:rFonts w:eastAsia="標楷體"/>
        </w:rPr>
      </w:pPr>
      <w:r w:rsidRPr="00736C47">
        <w:rPr>
          <w:rFonts w:eastAsia="標楷體"/>
        </w:rPr>
        <w:t>備註：</w:t>
      </w:r>
      <w:r w:rsidRPr="00736C47">
        <w:rPr>
          <w:rFonts w:eastAsia="標楷體"/>
        </w:rPr>
        <w:t>1.</w:t>
      </w:r>
      <w:r w:rsidR="005E2D5A" w:rsidRPr="00736C47">
        <w:rPr>
          <w:rFonts w:eastAsia="標楷體"/>
        </w:rPr>
        <w:t>課程</w:t>
      </w:r>
      <w:r w:rsidRPr="00736C47">
        <w:rPr>
          <w:rFonts w:eastAsia="標楷體"/>
        </w:rPr>
        <w:t>如屬</w:t>
      </w:r>
      <w:r w:rsidR="005E2D5A">
        <w:rPr>
          <w:rFonts w:eastAsia="標楷體" w:hint="eastAsia"/>
        </w:rPr>
        <w:t>多</w:t>
      </w:r>
      <w:r w:rsidRPr="00736C47">
        <w:rPr>
          <w:rFonts w:eastAsia="標楷體"/>
        </w:rPr>
        <w:t>人</w:t>
      </w:r>
      <w:r w:rsidR="005E2D5A">
        <w:rPr>
          <w:rFonts w:eastAsia="標楷體" w:hint="eastAsia"/>
        </w:rPr>
        <w:t>共同授課</w:t>
      </w:r>
      <w:r w:rsidRPr="00736C47">
        <w:rPr>
          <w:rFonts w:eastAsia="標楷體"/>
        </w:rPr>
        <w:t>者，得</w:t>
      </w:r>
      <w:r w:rsidR="005E2D5A">
        <w:rPr>
          <w:rFonts w:eastAsia="標楷體" w:hint="eastAsia"/>
        </w:rPr>
        <w:t>推派</w:t>
      </w:r>
      <w:r w:rsidRPr="00736C47">
        <w:rPr>
          <w:rFonts w:eastAsia="標楷體"/>
        </w:rPr>
        <w:t>1</w:t>
      </w:r>
      <w:r w:rsidRPr="00736C47">
        <w:rPr>
          <w:rFonts w:eastAsia="標楷體"/>
        </w:rPr>
        <w:t>人提出申請。</w:t>
      </w:r>
    </w:p>
    <w:p w:rsidR="00A86911" w:rsidRPr="007879D4" w:rsidRDefault="00550B82" w:rsidP="003630A5">
      <w:pPr>
        <w:spacing w:beforeLines="25" w:before="60" w:line="0" w:lineRule="atLeast"/>
        <w:ind w:leftChars="236" w:left="849" w:right="-2" w:hangingChars="118" w:hanging="283"/>
        <w:jc w:val="both"/>
        <w:rPr>
          <w:rFonts w:eastAsia="標楷體" w:cs="標楷體."/>
          <w:b/>
          <w:color w:val="000000"/>
          <w:u w:val="single"/>
        </w:rPr>
      </w:pPr>
      <w:r>
        <w:rPr>
          <w:rFonts w:eastAsia="標楷體" w:hint="eastAsia"/>
        </w:rPr>
        <w:t>2</w:t>
      </w:r>
      <w:r w:rsidR="00A86911" w:rsidRPr="00736C47">
        <w:rPr>
          <w:rFonts w:eastAsia="標楷體"/>
        </w:rPr>
        <w:t>.</w:t>
      </w:r>
      <w:r w:rsidR="00A86911" w:rsidRPr="0034691C">
        <w:rPr>
          <w:rFonts w:eastAsia="標楷體" w:cs="標楷體." w:hint="eastAsia"/>
          <w:b/>
          <w:color w:val="000000"/>
          <w:u w:val="single"/>
        </w:rPr>
        <w:t>通過</w:t>
      </w:r>
      <w:r w:rsidR="000E7FF2">
        <w:rPr>
          <w:rFonts w:eastAsia="標楷體" w:cs="標楷體." w:hint="eastAsia"/>
          <w:b/>
          <w:color w:val="000000"/>
          <w:u w:val="single"/>
        </w:rPr>
        <w:t>獎勵</w:t>
      </w:r>
      <w:r w:rsidR="00A86911" w:rsidRPr="0034691C">
        <w:rPr>
          <w:rFonts w:eastAsia="標楷體" w:cs="標楷體." w:hint="eastAsia"/>
          <w:b/>
          <w:color w:val="000000"/>
          <w:u w:val="single"/>
        </w:rPr>
        <w:t>申請之教師，應於公告期限內完成教材製作及上傳至符合教育部推廣網路教學平台並撰寫</w:t>
      </w:r>
      <w:r w:rsidR="0088227A" w:rsidRPr="0034691C">
        <w:rPr>
          <w:rFonts w:ascii="標楷體" w:eastAsia="標楷體" w:hAnsi="標楷體" w:cs="標楷體." w:hint="eastAsia"/>
          <w:b/>
          <w:color w:val="000000"/>
          <w:u w:val="single"/>
        </w:rPr>
        <w:t>「</w:t>
      </w:r>
      <w:r w:rsidR="0088227A" w:rsidRPr="0088227A">
        <w:rPr>
          <w:rFonts w:eastAsia="標楷體" w:cs="標楷體." w:hint="eastAsia"/>
          <w:b/>
          <w:color w:val="000000"/>
          <w:u w:val="single"/>
        </w:rPr>
        <w:t>教學成果報告</w:t>
      </w:r>
      <w:r w:rsidR="0088227A" w:rsidRPr="0034691C">
        <w:rPr>
          <w:rFonts w:ascii="標楷體" w:eastAsia="標楷體" w:hAnsi="標楷體" w:cs="標楷體." w:hint="eastAsia"/>
          <w:b/>
          <w:color w:val="000000"/>
          <w:u w:val="single"/>
        </w:rPr>
        <w:t>」</w:t>
      </w:r>
      <w:r w:rsidR="00572D92" w:rsidRPr="0034691C">
        <w:rPr>
          <w:rFonts w:ascii="標楷體" w:eastAsia="標楷體" w:hAnsi="標楷體" w:cs="標楷體." w:hint="eastAsia"/>
          <w:b/>
          <w:color w:val="000000"/>
          <w:u w:val="single"/>
        </w:rPr>
        <w:t>、「</w:t>
      </w:r>
      <w:r w:rsidR="00572D92" w:rsidRPr="00572D92">
        <w:rPr>
          <w:rFonts w:ascii="標楷體" w:eastAsia="標楷體" w:hAnsi="標楷體" w:cs="標楷體." w:hint="eastAsia"/>
          <w:b/>
          <w:color w:val="000000"/>
          <w:u w:val="single"/>
        </w:rPr>
        <w:t>自我檢核表</w:t>
      </w:r>
      <w:r w:rsidR="00572D92" w:rsidRPr="0034691C">
        <w:rPr>
          <w:rFonts w:ascii="標楷體" w:eastAsia="標楷體" w:hAnsi="標楷體" w:cs="標楷體." w:hint="eastAsia"/>
          <w:b/>
          <w:color w:val="000000"/>
          <w:u w:val="single"/>
        </w:rPr>
        <w:t>」</w:t>
      </w:r>
      <w:r w:rsidR="0088227A" w:rsidRPr="0034691C">
        <w:rPr>
          <w:rFonts w:ascii="標楷體" w:eastAsia="標楷體" w:hAnsi="標楷體" w:cs="標楷體." w:hint="eastAsia"/>
          <w:b/>
          <w:color w:val="000000"/>
          <w:u w:val="single"/>
        </w:rPr>
        <w:t>、</w:t>
      </w:r>
      <w:r w:rsidR="00A86911" w:rsidRPr="0034691C">
        <w:rPr>
          <w:rFonts w:ascii="標楷體" w:eastAsia="標楷體" w:hAnsi="標楷體" w:cs="標楷體." w:hint="eastAsia"/>
          <w:b/>
          <w:color w:val="000000"/>
          <w:u w:val="single"/>
        </w:rPr>
        <w:t>「教材</w:t>
      </w:r>
      <w:proofErr w:type="gramStart"/>
      <w:r w:rsidR="00A86911" w:rsidRPr="0034691C">
        <w:rPr>
          <w:rFonts w:ascii="標楷體" w:eastAsia="標楷體" w:hAnsi="標楷體" w:cs="標楷體." w:hint="eastAsia"/>
          <w:b/>
          <w:color w:val="000000"/>
          <w:u w:val="single"/>
        </w:rPr>
        <w:t>自評表</w:t>
      </w:r>
      <w:proofErr w:type="gramEnd"/>
      <w:r w:rsidR="00A86911" w:rsidRPr="0034691C">
        <w:rPr>
          <w:rFonts w:ascii="標楷體" w:eastAsia="標楷體" w:hAnsi="標楷體" w:cs="標楷體." w:hint="eastAsia"/>
          <w:b/>
          <w:color w:val="000000"/>
          <w:u w:val="single"/>
        </w:rPr>
        <w:t>」、</w:t>
      </w:r>
      <w:r w:rsidR="00A86911" w:rsidRPr="0034691C">
        <w:rPr>
          <w:rFonts w:eastAsia="標楷體" w:cs="標楷體." w:hint="eastAsia"/>
          <w:b/>
          <w:color w:val="000000"/>
          <w:u w:val="single"/>
        </w:rPr>
        <w:t>「數位教材清單表」</w:t>
      </w:r>
      <w:r w:rsidR="007879D4">
        <w:rPr>
          <w:rFonts w:eastAsia="標楷體" w:cs="標楷體." w:hint="eastAsia"/>
          <w:b/>
          <w:color w:val="000000"/>
          <w:u w:val="single"/>
        </w:rPr>
        <w:t>、</w:t>
      </w:r>
      <w:r w:rsidR="007879D4" w:rsidRPr="0034691C">
        <w:rPr>
          <w:rFonts w:eastAsia="標楷體" w:cs="標楷體." w:hint="eastAsia"/>
          <w:b/>
          <w:color w:val="000000"/>
          <w:u w:val="single"/>
        </w:rPr>
        <w:t>「</w:t>
      </w:r>
      <w:r w:rsidR="007879D4" w:rsidRPr="007879D4">
        <w:rPr>
          <w:rFonts w:eastAsia="標楷體" w:cs="標楷體." w:hint="eastAsia"/>
          <w:b/>
          <w:color w:val="000000"/>
          <w:u w:val="single"/>
        </w:rPr>
        <w:t>課程版權切結書</w:t>
      </w:r>
      <w:r w:rsidR="007879D4" w:rsidRPr="0034691C">
        <w:rPr>
          <w:rFonts w:eastAsia="標楷體" w:cs="標楷體." w:hint="eastAsia"/>
          <w:b/>
          <w:color w:val="000000"/>
          <w:u w:val="single"/>
        </w:rPr>
        <w:t>」</w:t>
      </w:r>
      <w:r w:rsidR="00A86911" w:rsidRPr="007879D4">
        <w:rPr>
          <w:rFonts w:eastAsia="標楷體" w:cs="標楷體." w:hint="eastAsia"/>
          <w:b/>
          <w:color w:val="000000"/>
          <w:u w:val="single"/>
        </w:rPr>
        <w:t>。經委員會審議後進行</w:t>
      </w:r>
      <w:r w:rsidR="002D4DFB">
        <w:rPr>
          <w:rFonts w:eastAsia="標楷體" w:cs="標楷體." w:hint="eastAsia"/>
          <w:b/>
          <w:color w:val="000000"/>
          <w:u w:val="single"/>
        </w:rPr>
        <w:t>獎勵</w:t>
      </w:r>
      <w:r w:rsidR="00A86911" w:rsidRPr="007879D4">
        <w:rPr>
          <w:rFonts w:eastAsia="標楷體" w:cs="標楷體." w:hint="eastAsia"/>
          <w:b/>
          <w:color w:val="000000"/>
          <w:u w:val="single"/>
        </w:rPr>
        <w:t>。</w:t>
      </w:r>
    </w:p>
    <w:p w:rsidR="00A86911" w:rsidRDefault="00550B82" w:rsidP="003630A5">
      <w:pPr>
        <w:spacing w:beforeLines="25" w:before="60" w:line="0" w:lineRule="atLeast"/>
        <w:ind w:leftChars="236" w:left="849" w:right="-2" w:hangingChars="118" w:hanging="283"/>
        <w:jc w:val="both"/>
        <w:rPr>
          <w:rFonts w:eastAsia="標楷體"/>
          <w:b/>
        </w:rPr>
      </w:pPr>
      <w:r>
        <w:rPr>
          <w:rFonts w:eastAsia="標楷體" w:hint="eastAsia"/>
        </w:rPr>
        <w:t>3</w:t>
      </w:r>
      <w:r w:rsidR="00A86911" w:rsidRPr="001D7ED7">
        <w:rPr>
          <w:rFonts w:eastAsia="標楷體" w:hint="eastAsia"/>
        </w:rPr>
        <w:t>.</w:t>
      </w:r>
      <w:r w:rsidR="00A86911" w:rsidRPr="00CD49F8">
        <w:rPr>
          <w:rFonts w:eastAsia="標楷體" w:hint="eastAsia"/>
          <w:b/>
        </w:rPr>
        <w:t>對於</w:t>
      </w:r>
      <w:r w:rsidR="007879D4">
        <w:rPr>
          <w:rFonts w:eastAsia="標楷體" w:hint="eastAsia"/>
          <w:b/>
        </w:rPr>
        <w:t>數位</w:t>
      </w:r>
      <w:r w:rsidR="00A86911" w:rsidRPr="00CD49F8">
        <w:rPr>
          <w:rFonts w:eastAsia="標楷體" w:hint="eastAsia"/>
          <w:b/>
        </w:rPr>
        <w:t>教材之製作及使用，</w:t>
      </w:r>
      <w:r w:rsidR="00A86911">
        <w:rPr>
          <w:rFonts w:eastAsia="標楷體" w:hint="eastAsia"/>
          <w:b/>
        </w:rPr>
        <w:t>應</w:t>
      </w:r>
      <w:r w:rsidR="00A86911" w:rsidRPr="00CD49F8">
        <w:rPr>
          <w:rFonts w:eastAsia="標楷體" w:hint="eastAsia"/>
          <w:b/>
        </w:rPr>
        <w:t>遵守智慧財產權之相關規定</w:t>
      </w:r>
      <w:r w:rsidR="00A86911" w:rsidRPr="009E37E3">
        <w:rPr>
          <w:rFonts w:eastAsia="標楷體" w:hint="eastAsia"/>
          <w:b/>
        </w:rPr>
        <w:t>。</w:t>
      </w:r>
    </w:p>
    <w:p w:rsidR="007B090A" w:rsidRDefault="00550B82" w:rsidP="003630A5">
      <w:pPr>
        <w:spacing w:beforeLines="25" w:before="60" w:line="0" w:lineRule="atLeast"/>
        <w:ind w:leftChars="236" w:left="849" w:right="-2" w:hangingChars="118" w:hanging="283"/>
        <w:jc w:val="both"/>
        <w:rPr>
          <w:rFonts w:eastAsia="標楷體"/>
        </w:rPr>
        <w:sectPr w:rsidR="007B090A" w:rsidSect="006C2180">
          <w:footerReference w:type="default" r:id="rId7"/>
          <w:pgSz w:w="11906" w:h="16838"/>
          <w:pgMar w:top="567" w:right="851" w:bottom="567" w:left="851" w:header="720" w:footer="289" w:gutter="0"/>
          <w:cols w:space="720"/>
          <w:docGrid w:linePitch="360"/>
        </w:sectPr>
      </w:pPr>
      <w:r>
        <w:rPr>
          <w:rFonts w:eastAsia="標楷體" w:hint="eastAsia"/>
        </w:rPr>
        <w:t>4</w:t>
      </w:r>
      <w:r w:rsidR="00A86911" w:rsidRPr="001E5CC0">
        <w:rPr>
          <w:rFonts w:eastAsia="標楷體" w:hint="eastAsia"/>
        </w:rPr>
        <w:t>.</w:t>
      </w:r>
      <w:r w:rsidR="00A86911" w:rsidRPr="001E5CC0">
        <w:rPr>
          <w:rFonts w:eastAsia="標楷體" w:hint="eastAsia"/>
        </w:rPr>
        <w:t>申請</w:t>
      </w:r>
      <w:r w:rsidR="000E7FF2">
        <w:rPr>
          <w:rFonts w:eastAsia="標楷體" w:hint="eastAsia"/>
        </w:rPr>
        <w:t>獎勵</w:t>
      </w:r>
      <w:r w:rsidR="00A86911" w:rsidRPr="001E5CC0">
        <w:rPr>
          <w:rFonts w:eastAsia="標楷體" w:hint="eastAsia"/>
        </w:rPr>
        <w:t>之課程，不得重複申請本校</w:t>
      </w:r>
      <w:r w:rsidR="00A86911">
        <w:rPr>
          <w:rFonts w:eastAsia="標楷體" w:hint="eastAsia"/>
        </w:rPr>
        <w:t>其他項目</w:t>
      </w:r>
      <w:r w:rsidR="000E7FF2">
        <w:rPr>
          <w:rFonts w:eastAsia="標楷體" w:hint="eastAsia"/>
        </w:rPr>
        <w:t>獎勵</w:t>
      </w:r>
      <w:r w:rsidR="00A86911" w:rsidRPr="001E5CC0">
        <w:rPr>
          <w:rFonts w:eastAsia="標楷體" w:hint="eastAsia"/>
        </w:rPr>
        <w:t>。</w:t>
      </w:r>
    </w:p>
    <w:p w:rsidR="007B090A" w:rsidRDefault="007B090A" w:rsidP="007B090A">
      <w:pPr>
        <w:snapToGrid w:val="0"/>
        <w:jc w:val="center"/>
      </w:pPr>
      <w:r>
        <w:rPr>
          <w:rFonts w:ascii="標楷體" w:eastAsia="標楷體" w:hAnsi="標楷體"/>
          <w:b/>
          <w:color w:val="0D0D0D"/>
          <w:sz w:val="32"/>
          <w:szCs w:val="32"/>
        </w:rPr>
        <w:lastRenderedPageBreak/>
        <w:t>大專校院遠距教學課程－教學計畫</w:t>
      </w:r>
      <w:r>
        <w:rPr>
          <w:rFonts w:ascii="標楷體" w:eastAsia="標楷體" w:hAnsi="標楷體"/>
          <w:b/>
          <w:bCs/>
          <w:color w:val="0D0D0D"/>
          <w:sz w:val="32"/>
          <w:szCs w:val="32"/>
        </w:rPr>
        <w:t>大綱</w:t>
      </w:r>
      <w:bookmarkStart w:id="0" w:name="_GoBack"/>
      <w:bookmarkEnd w:id="0"/>
    </w:p>
    <w:p w:rsidR="007B090A" w:rsidRDefault="007B090A" w:rsidP="007B090A">
      <w:pPr>
        <w:snapToGrid w:val="0"/>
        <w:ind w:right="-667"/>
        <w:jc w:val="both"/>
      </w:pPr>
      <w:r>
        <w:rPr>
          <w:rFonts w:ascii="標楷體" w:eastAsia="標楷體" w:hAnsi="標楷體"/>
          <w:color w:val="0D0D0D"/>
          <w:sz w:val="22"/>
        </w:rPr>
        <w:t>填表說明：</w:t>
      </w:r>
    </w:p>
    <w:p w:rsidR="007B090A" w:rsidRDefault="007B090A" w:rsidP="007B090A">
      <w:pPr>
        <w:numPr>
          <w:ilvl w:val="0"/>
          <w:numId w:val="12"/>
        </w:numPr>
        <w:tabs>
          <w:tab w:val="clear" w:pos="1080"/>
        </w:tabs>
        <w:suppressAutoHyphens/>
        <w:snapToGrid w:val="0"/>
        <w:ind w:left="360" w:right="-1"/>
        <w:jc w:val="both"/>
      </w:pPr>
      <w:r>
        <w:rPr>
          <w:rFonts w:ascii="標楷體" w:eastAsia="標楷體" w:hAnsi="標楷體"/>
          <w:color w:val="0D0D0D"/>
          <w:sz w:val="22"/>
        </w:rPr>
        <w:t>依據</w:t>
      </w:r>
      <w:r>
        <w:rPr>
          <w:rFonts w:ascii="標楷體" w:eastAsia="標楷體" w:hAnsi="標楷體"/>
          <w:b/>
          <w:color w:val="0D0D0D"/>
          <w:sz w:val="22"/>
        </w:rPr>
        <w:t>專科以上學校遠距教學實施辦法第</w:t>
      </w:r>
      <w:r>
        <w:rPr>
          <w:rFonts w:ascii="標楷體" w:eastAsia="標楷體" w:hAnsi="標楷體"/>
          <w:b/>
          <w:color w:val="000000"/>
          <w:sz w:val="22"/>
        </w:rPr>
        <w:t>6</w:t>
      </w:r>
      <w:r>
        <w:rPr>
          <w:rFonts w:ascii="標楷體" w:eastAsia="標楷體" w:hAnsi="標楷體"/>
          <w:b/>
          <w:color w:val="0D0D0D"/>
          <w:sz w:val="22"/>
        </w:rPr>
        <w:t>條</w:t>
      </w:r>
      <w:r>
        <w:rPr>
          <w:rFonts w:ascii="標楷體" w:eastAsia="標楷體" w:hAnsi="標楷體"/>
          <w:color w:val="0D0D0D"/>
          <w:sz w:val="22"/>
        </w:rPr>
        <w:t>：學校</w:t>
      </w:r>
      <w:proofErr w:type="gramStart"/>
      <w:r>
        <w:rPr>
          <w:rFonts w:ascii="標楷體" w:eastAsia="標楷體" w:hAnsi="標楷體"/>
          <w:color w:val="0D0D0D"/>
          <w:sz w:val="22"/>
        </w:rPr>
        <w:t>開授遠距</w:t>
      </w:r>
      <w:proofErr w:type="gramEnd"/>
      <w:r>
        <w:rPr>
          <w:rFonts w:ascii="標楷體" w:eastAsia="標楷體" w:hAnsi="標楷體"/>
          <w:color w:val="0D0D0D"/>
          <w:sz w:val="22"/>
        </w:rPr>
        <w:t>教學課程，應依學校規定由開課單位擬具教學計畫，依大學法施行細則及專科學校法規定之課程規劃及</w:t>
      </w:r>
      <w:proofErr w:type="gramStart"/>
      <w:r>
        <w:rPr>
          <w:rFonts w:ascii="標楷體" w:eastAsia="標楷體" w:hAnsi="標楷體"/>
          <w:color w:val="0D0D0D"/>
          <w:sz w:val="22"/>
        </w:rPr>
        <w:t>研</w:t>
      </w:r>
      <w:proofErr w:type="gramEnd"/>
      <w:r>
        <w:rPr>
          <w:rFonts w:ascii="標楷體" w:eastAsia="標楷體" w:hAnsi="標楷體"/>
          <w:color w:val="0D0D0D"/>
          <w:sz w:val="22"/>
        </w:rPr>
        <w:t>議程序辦理，經教務相關之校級會議通過後實施，並應公告於網路。前項教學計畫，應載明教學目標、修讀對象、課程大綱、上課方式、師生互動討論、成績評量方式及上課注意事項。</w:t>
      </w:r>
    </w:p>
    <w:p w:rsidR="007B090A" w:rsidRDefault="007B090A" w:rsidP="007B090A">
      <w:pPr>
        <w:numPr>
          <w:ilvl w:val="0"/>
          <w:numId w:val="12"/>
        </w:numPr>
        <w:tabs>
          <w:tab w:val="left" w:pos="400"/>
        </w:tabs>
        <w:suppressAutoHyphens/>
        <w:snapToGrid w:val="0"/>
        <w:ind w:left="360" w:right="-1"/>
        <w:jc w:val="both"/>
      </w:pPr>
      <w:r>
        <w:rPr>
          <w:rFonts w:ascii="標楷體" w:eastAsia="標楷體" w:hAnsi="標楷體"/>
          <w:color w:val="0D0D0D"/>
          <w:sz w:val="22"/>
        </w:rPr>
        <w:t>教學計畫大綱如下，請填入</w:t>
      </w:r>
      <w:r>
        <w:rPr>
          <w:rFonts w:ascii="標楷體" w:eastAsia="標楷體" w:hAnsi="標楷體"/>
          <w:bCs/>
          <w:color w:val="0D0D0D"/>
          <w:sz w:val="22"/>
        </w:rPr>
        <w:t>教育部「大學校院課程網」或「技職校院課程網」</w:t>
      </w:r>
      <w:r>
        <w:rPr>
          <w:rFonts w:ascii="標楷體" w:eastAsia="標楷體" w:hAnsi="標楷體"/>
          <w:color w:val="0D0D0D"/>
          <w:sz w:val="22"/>
        </w:rPr>
        <w:t>之「課程大綱」欄位，且能有效連結閱覽</w:t>
      </w:r>
      <w:r>
        <w:rPr>
          <w:rFonts w:ascii="標楷體" w:eastAsia="標楷體" w:hAnsi="標楷體" w:cs="新細明體"/>
          <w:color w:val="0D0D0D"/>
          <w:kern w:val="0"/>
          <w:sz w:val="22"/>
        </w:rPr>
        <w:t>。</w:t>
      </w:r>
    </w:p>
    <w:p w:rsidR="007B090A" w:rsidRDefault="007B090A" w:rsidP="007B090A">
      <w:pPr>
        <w:numPr>
          <w:ilvl w:val="0"/>
          <w:numId w:val="12"/>
        </w:numPr>
        <w:tabs>
          <w:tab w:val="left" w:pos="400"/>
        </w:tabs>
        <w:suppressAutoHyphens/>
        <w:snapToGrid w:val="0"/>
        <w:ind w:left="360" w:right="-1"/>
        <w:jc w:val="both"/>
      </w:pPr>
      <w:r>
        <w:rPr>
          <w:rFonts w:ascii="標楷體" w:eastAsia="標楷體" w:hAnsi="標楷體"/>
          <w:color w:val="0D0D0D"/>
          <w:sz w:val="22"/>
        </w:rPr>
        <w:t>本件提報大綱為</w:t>
      </w:r>
      <w:r>
        <w:rPr>
          <w:rFonts w:ascii="標楷體" w:eastAsia="標楷體" w:hAnsi="標楷體"/>
          <w:color w:val="0D0D0D"/>
          <w:sz w:val="22"/>
          <w:u w:val="single"/>
        </w:rPr>
        <w:t>基本填寫項目</w:t>
      </w:r>
      <w:r>
        <w:rPr>
          <w:rFonts w:ascii="標楷體" w:eastAsia="標楷體" w:hAnsi="標楷體"/>
          <w:color w:val="0D0D0D"/>
          <w:sz w:val="22"/>
        </w:rPr>
        <w:t>，實際撰寫內容格式，學校可依需求進行調整設計。</w:t>
      </w:r>
    </w:p>
    <w:p w:rsidR="007B090A" w:rsidRDefault="007B090A" w:rsidP="007B090A">
      <w:pPr>
        <w:snapToGrid w:val="0"/>
        <w:spacing w:before="180"/>
        <w:ind w:right="-667"/>
        <w:jc w:val="both"/>
      </w:pPr>
      <w:r>
        <w:rPr>
          <w:rFonts w:ascii="標楷體" w:eastAsia="標楷體" w:hAnsi="標楷體"/>
          <w:b/>
          <w:color w:val="0D0D0D"/>
          <w:sz w:val="28"/>
          <w:szCs w:val="28"/>
        </w:rPr>
        <w:t>學校名稱：</w:t>
      </w:r>
      <w:r>
        <w:rPr>
          <w:rFonts w:ascii="標楷體" w:eastAsia="標楷體" w:hAnsi="標楷體"/>
          <w:b/>
          <w:color w:val="0D0D0D"/>
          <w:sz w:val="28"/>
          <w:szCs w:val="28"/>
          <w:u w:val="single"/>
        </w:rPr>
        <w:t>實踐大學</w:t>
      </w:r>
    </w:p>
    <w:p w:rsidR="007B090A" w:rsidRDefault="007B090A" w:rsidP="007B090A">
      <w:pPr>
        <w:snapToGrid w:val="0"/>
        <w:ind w:right="-667"/>
        <w:jc w:val="both"/>
      </w:pPr>
      <w:r>
        <w:rPr>
          <w:rFonts w:ascii="標楷體" w:eastAsia="標楷體" w:hAnsi="標楷體"/>
          <w:b/>
          <w:color w:val="0D0D0D"/>
          <w:sz w:val="28"/>
          <w:szCs w:val="28"/>
        </w:rPr>
        <w:t>開課期間：</w:t>
      </w:r>
      <w:r>
        <w:rPr>
          <w:rFonts w:eastAsia="標楷體"/>
          <w:b/>
          <w:color w:val="0D0D0D"/>
          <w:sz w:val="28"/>
          <w:szCs w:val="28"/>
          <w:u w:val="single"/>
        </w:rPr>
        <w:t xml:space="preserve">  </w:t>
      </w:r>
      <w:r>
        <w:rPr>
          <w:rFonts w:eastAsia="標楷體" w:hint="eastAsia"/>
          <w:b/>
          <w:color w:val="0D0D0D"/>
          <w:sz w:val="28"/>
          <w:szCs w:val="28"/>
          <w:u w:val="single"/>
        </w:rPr>
        <w:t xml:space="preserve">  </w:t>
      </w:r>
      <w:r>
        <w:rPr>
          <w:rFonts w:eastAsia="標楷體"/>
          <w:b/>
          <w:color w:val="0D0D0D"/>
          <w:sz w:val="28"/>
          <w:szCs w:val="28"/>
          <w:u w:val="single"/>
        </w:rPr>
        <w:t xml:space="preserve">  </w:t>
      </w:r>
      <w:proofErr w:type="gramStart"/>
      <w:r>
        <w:rPr>
          <w:rFonts w:ascii="標楷體" w:eastAsia="標楷體" w:hAnsi="標楷體"/>
          <w:b/>
          <w:color w:val="0D0D0D"/>
          <w:sz w:val="28"/>
          <w:szCs w:val="28"/>
        </w:rPr>
        <w:t>學年度</w:t>
      </w:r>
      <w:r>
        <w:rPr>
          <w:rFonts w:ascii="標楷體" w:eastAsia="標楷體" w:hAnsi="標楷體" w:hint="eastAsia"/>
          <w:b/>
          <w:color w:val="0D0D0D"/>
          <w:sz w:val="28"/>
          <w:szCs w:val="28"/>
        </w:rPr>
        <w:t>第</w:t>
      </w:r>
      <w:proofErr w:type="gramEnd"/>
      <w:r>
        <w:rPr>
          <w:rFonts w:eastAsia="標楷體"/>
          <w:b/>
          <w:color w:val="0D0D0D"/>
          <w:sz w:val="28"/>
          <w:szCs w:val="28"/>
          <w:u w:val="single"/>
        </w:rPr>
        <w:t xml:space="preserve">  </w:t>
      </w:r>
      <w:r>
        <w:rPr>
          <w:rFonts w:eastAsia="標楷體" w:hint="eastAsia"/>
          <w:b/>
          <w:color w:val="0D0D0D"/>
          <w:sz w:val="28"/>
          <w:szCs w:val="28"/>
          <w:u w:val="single"/>
        </w:rPr>
        <w:t xml:space="preserve">  </w:t>
      </w:r>
      <w:r>
        <w:rPr>
          <w:rFonts w:eastAsia="標楷體"/>
          <w:b/>
          <w:color w:val="0D0D0D"/>
          <w:sz w:val="28"/>
          <w:szCs w:val="28"/>
          <w:u w:val="single"/>
        </w:rPr>
        <w:t xml:space="preserve">  </w:t>
      </w:r>
      <w:r>
        <w:rPr>
          <w:rFonts w:ascii="標楷體" w:eastAsia="標楷體" w:hAnsi="標楷體"/>
          <w:b/>
          <w:color w:val="0D0D0D"/>
          <w:sz w:val="28"/>
          <w:szCs w:val="28"/>
        </w:rPr>
        <w:t xml:space="preserve">學期  </w:t>
      </w:r>
      <w:r>
        <w:rPr>
          <w:rFonts w:ascii="標楷體" w:eastAsia="標楷體" w:hAnsi="標楷體"/>
          <w:b/>
          <w:color w:val="0D0D0D"/>
          <w:szCs w:val="24"/>
        </w:rPr>
        <w:t>(</w:t>
      </w:r>
      <w:r>
        <w:rPr>
          <w:rFonts w:ascii="標楷體" w:eastAsia="標楷體" w:hAnsi="標楷體"/>
          <w:b/>
          <w:color w:val="0D0D0D"/>
          <w:sz w:val="26"/>
          <w:szCs w:val="26"/>
        </w:rPr>
        <w:t xml:space="preserve">本學期是否為新開設課程： □是  </w:t>
      </w:r>
      <w:proofErr w:type="gramStart"/>
      <w:r>
        <w:rPr>
          <w:rFonts w:ascii="標楷體" w:eastAsia="標楷體" w:hAnsi="標楷體"/>
          <w:b/>
          <w:color w:val="0D0D0D"/>
          <w:sz w:val="26"/>
          <w:szCs w:val="26"/>
        </w:rPr>
        <w:t>□否</w:t>
      </w:r>
      <w:proofErr w:type="gramEnd"/>
      <w:r>
        <w:rPr>
          <w:rFonts w:ascii="標楷體" w:eastAsia="標楷體" w:hAnsi="標楷體"/>
          <w:b/>
          <w:color w:val="0D0D0D"/>
          <w:szCs w:val="24"/>
        </w:rPr>
        <w:t>)</w:t>
      </w:r>
    </w:p>
    <w:p w:rsidR="007B090A" w:rsidRDefault="007B090A" w:rsidP="007B090A">
      <w:pPr>
        <w:snapToGrid w:val="0"/>
        <w:spacing w:before="180"/>
        <w:jc w:val="both"/>
      </w:pPr>
      <w:r>
        <w:rPr>
          <w:rFonts w:ascii="標楷體" w:eastAsia="標楷體" w:hAnsi="標楷體"/>
          <w:b/>
          <w:color w:val="0D0D0D"/>
          <w:sz w:val="28"/>
          <w:szCs w:val="28"/>
        </w:rPr>
        <w:t>壹、課程基本資料 (</w:t>
      </w:r>
      <w:r>
        <w:rPr>
          <w:rFonts w:ascii="標楷體" w:eastAsia="標楷體" w:hAnsi="標楷體"/>
          <w:color w:val="0D0D0D"/>
          <w:sz w:val="28"/>
          <w:szCs w:val="28"/>
        </w:rPr>
        <w:t>有包含者請於□打</w:t>
      </w:r>
      <w:r>
        <w:rPr>
          <w:rFonts w:ascii="Wingdings" w:eastAsia="Wingdings" w:hAnsi="Wingdings" w:cs="Wingdings"/>
          <w:color w:val="0D0D0D"/>
          <w:sz w:val="28"/>
          <w:szCs w:val="28"/>
        </w:rPr>
        <w:t></w:t>
      </w:r>
      <w:r>
        <w:rPr>
          <w:rFonts w:ascii="標楷體" w:eastAsia="標楷體" w:hAnsi="標楷體"/>
          <w:b/>
          <w:color w:val="0D0D0D"/>
          <w:sz w:val="28"/>
          <w:szCs w:val="28"/>
        </w:rPr>
        <w:t>)</w:t>
      </w:r>
    </w:p>
    <w:tbl>
      <w:tblPr>
        <w:tblW w:w="10293" w:type="dxa"/>
        <w:jc w:val="center"/>
        <w:tblLayout w:type="fixed"/>
        <w:tblCellMar>
          <w:left w:w="113" w:type="dxa"/>
        </w:tblCellMar>
        <w:tblLook w:val="0000" w:firstRow="0" w:lastRow="0" w:firstColumn="0" w:lastColumn="0" w:noHBand="0" w:noVBand="0"/>
      </w:tblPr>
      <w:tblGrid>
        <w:gridCol w:w="454"/>
        <w:gridCol w:w="3827"/>
        <w:gridCol w:w="6012"/>
      </w:tblGrid>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 w:val="22"/>
              </w:rPr>
              <w:t>課程名稱</w:t>
            </w:r>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rPr>
                <w:rFonts w:ascii="標楷體" w:eastAsia="標楷體" w:hAnsi="標楷體"/>
                <w:color w:val="0D0D0D"/>
                <w:sz w:val="23"/>
                <w:szCs w:val="23"/>
              </w:rPr>
            </w:pPr>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 w:val="22"/>
              </w:rPr>
              <w:t>課程英文名稱</w:t>
            </w:r>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rPr>
                <w:rFonts w:ascii="標楷體" w:eastAsia="標楷體" w:hAnsi="標楷體"/>
                <w:color w:val="0D0D0D"/>
                <w:sz w:val="23"/>
                <w:szCs w:val="23"/>
              </w:rPr>
            </w:pPr>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Pr="00D61258" w:rsidRDefault="007B090A" w:rsidP="005B61D9">
            <w:pPr>
              <w:snapToGrid w:val="0"/>
              <w:jc w:val="both"/>
              <w:rPr>
                <w:rFonts w:ascii="標楷體" w:eastAsia="標楷體" w:hAnsi="標楷體"/>
                <w:color w:val="0D0D0D"/>
                <w:sz w:val="22"/>
              </w:rPr>
            </w:pPr>
            <w:r>
              <w:rPr>
                <w:rFonts w:ascii="標楷體" w:eastAsia="標楷體" w:hAnsi="標楷體"/>
                <w:color w:val="0D0D0D"/>
                <w:sz w:val="22"/>
              </w:rPr>
              <w:t>教學型態</w:t>
            </w:r>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 w:val="23"/>
                <w:szCs w:val="23"/>
              </w:rPr>
              <w:t>□非同步遠距教學</w:t>
            </w:r>
          </w:p>
          <w:p w:rsidR="007B090A" w:rsidRDefault="007B090A" w:rsidP="005B61D9">
            <w:pPr>
              <w:snapToGrid w:val="0"/>
              <w:jc w:val="both"/>
            </w:pPr>
            <w:r>
              <w:rPr>
                <w:rFonts w:ascii="標楷體" w:eastAsia="標楷體" w:hAnsi="標楷體"/>
                <w:color w:val="0D0D0D"/>
                <w:sz w:val="23"/>
                <w:szCs w:val="23"/>
              </w:rPr>
              <w:t xml:space="preserve">□同步遠距教學主播學校  </w:t>
            </w:r>
          </w:p>
          <w:p w:rsidR="007B090A" w:rsidRDefault="007B090A" w:rsidP="005B61D9">
            <w:pPr>
              <w:snapToGrid w:val="0"/>
              <w:ind w:left="252"/>
              <w:jc w:val="both"/>
            </w:pPr>
            <w:r>
              <w:rPr>
                <w:rFonts w:ascii="標楷體" w:eastAsia="標楷體" w:hAnsi="標楷體"/>
                <w:color w:val="0D0D0D"/>
                <w:sz w:val="23"/>
                <w:szCs w:val="23"/>
              </w:rPr>
              <w:t>請</w:t>
            </w:r>
            <w:proofErr w:type="gramStart"/>
            <w:r>
              <w:rPr>
                <w:rFonts w:ascii="標楷體" w:eastAsia="標楷體" w:hAnsi="標楷體"/>
                <w:color w:val="0D0D0D"/>
                <w:sz w:val="23"/>
                <w:szCs w:val="23"/>
              </w:rPr>
              <w:t>填列本門</w:t>
            </w:r>
            <w:proofErr w:type="gramEnd"/>
            <w:r>
              <w:rPr>
                <w:rFonts w:ascii="標楷體" w:eastAsia="標楷體" w:hAnsi="標楷體"/>
                <w:color w:val="0D0D0D"/>
                <w:sz w:val="23"/>
                <w:szCs w:val="23"/>
              </w:rPr>
              <w:t>課程之收播學校與系所：</w:t>
            </w:r>
          </w:p>
          <w:p w:rsidR="007B090A" w:rsidRDefault="007B090A" w:rsidP="005B61D9">
            <w:pPr>
              <w:snapToGrid w:val="0"/>
              <w:ind w:left="252" w:firstLine="55"/>
              <w:jc w:val="both"/>
            </w:pPr>
            <w:r>
              <w:rPr>
                <w:rFonts w:ascii="標楷體" w:eastAsia="標楷體" w:hAnsi="標楷體"/>
                <w:color w:val="0D0D0D"/>
                <w:sz w:val="23"/>
                <w:szCs w:val="23"/>
              </w:rPr>
              <w:t>(1)學校:                   系所:</w:t>
            </w:r>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Pr="00D61258" w:rsidRDefault="007B090A" w:rsidP="005B61D9">
            <w:pPr>
              <w:snapToGrid w:val="0"/>
              <w:jc w:val="both"/>
              <w:rPr>
                <w:rFonts w:ascii="標楷體" w:eastAsia="標楷體" w:hAnsi="標楷體"/>
                <w:color w:val="0D0D0D"/>
                <w:sz w:val="22"/>
              </w:rPr>
            </w:pPr>
            <w:r>
              <w:rPr>
                <w:rFonts w:ascii="標楷體" w:eastAsia="標楷體" w:hAnsi="標楷體"/>
                <w:color w:val="0D0D0D"/>
                <w:sz w:val="22"/>
              </w:rPr>
              <w:t>授課教師姓名及職稱</w:t>
            </w:r>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rPr>
                <w:rFonts w:ascii="標楷體" w:eastAsia="標楷體" w:hAnsi="標楷體"/>
                <w:color w:val="0D0D0D"/>
                <w:sz w:val="23"/>
                <w:szCs w:val="23"/>
              </w:rPr>
            </w:pPr>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Pr="00D61258" w:rsidRDefault="007B090A" w:rsidP="005B61D9">
            <w:pPr>
              <w:snapToGrid w:val="0"/>
              <w:jc w:val="both"/>
              <w:rPr>
                <w:rFonts w:ascii="標楷體" w:eastAsia="標楷體" w:hAnsi="標楷體"/>
                <w:color w:val="0D0D0D"/>
                <w:sz w:val="22"/>
              </w:rPr>
            </w:pPr>
            <w:r>
              <w:rPr>
                <w:rFonts w:ascii="標楷體" w:eastAsia="標楷體" w:hAnsi="標楷體"/>
                <w:color w:val="0D0D0D"/>
                <w:sz w:val="22"/>
              </w:rPr>
              <w:t>師資來源</w:t>
            </w:r>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pPr>
            <w:r>
              <w:rPr>
                <w:rFonts w:ascii="標楷體" w:eastAsia="標楷體" w:hAnsi="標楷體"/>
                <w:color w:val="0D0D0D"/>
                <w:sz w:val="23"/>
                <w:szCs w:val="23"/>
              </w:rPr>
              <w:t>□專業系所聘任  □通識中心聘任  □以上合聘  □其他</w:t>
            </w:r>
          </w:p>
        </w:tc>
      </w:tr>
      <w:tr w:rsidR="007B090A" w:rsidTr="005B61D9">
        <w:trPr>
          <w:trHeight w:val="343"/>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 w:val="22"/>
              </w:rPr>
              <w:t>開課單位名稱</w:t>
            </w:r>
            <w:r>
              <w:rPr>
                <w:rFonts w:ascii="標楷體" w:eastAsia="標楷體" w:hAnsi="標楷體"/>
                <w:color w:val="0D0D0D"/>
                <w:sz w:val="18"/>
                <w:szCs w:val="18"/>
              </w:rPr>
              <w:t>(或所屬學院及科系所名稱)</w:t>
            </w:r>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ind w:right="-108"/>
              <w:rPr>
                <w:rFonts w:ascii="標楷體" w:eastAsia="標楷體" w:hAnsi="標楷體"/>
                <w:color w:val="0D0D0D"/>
                <w:sz w:val="23"/>
                <w:szCs w:val="23"/>
              </w:rPr>
            </w:pPr>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rPr>
                <w:rFonts w:ascii="標楷體" w:eastAsia="標楷體" w:hAnsi="標楷體"/>
                <w:color w:val="0D0D0D"/>
                <w:sz w:val="22"/>
              </w:rPr>
            </w:pPr>
            <w:r>
              <w:rPr>
                <w:rFonts w:ascii="標楷體" w:eastAsia="標楷體" w:hAnsi="標楷體"/>
                <w:color w:val="0D0D0D"/>
                <w:sz w:val="22"/>
              </w:rPr>
              <w:t>課程學制</w:t>
            </w:r>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pPr>
            <w:r>
              <w:rPr>
                <w:rFonts w:ascii="標楷體" w:eastAsia="標楷體" w:hAnsi="標楷體"/>
                <w:color w:val="0D0D0D"/>
                <w:sz w:val="23"/>
                <w:szCs w:val="23"/>
              </w:rPr>
              <w:t>□學士班  □進修學士班   □學士班在職專班</w:t>
            </w:r>
          </w:p>
          <w:p w:rsidR="007B090A" w:rsidRDefault="007B090A" w:rsidP="005B61D9">
            <w:pPr>
              <w:snapToGrid w:val="0"/>
            </w:pPr>
            <w:r>
              <w:rPr>
                <w:rFonts w:ascii="標楷體" w:eastAsia="標楷體" w:hAnsi="標楷體"/>
                <w:color w:val="0D0D0D"/>
                <w:sz w:val="23"/>
                <w:szCs w:val="23"/>
              </w:rPr>
              <w:t>□碩士班  □碩士班在職專班  □博士班</w:t>
            </w:r>
          </w:p>
          <w:p w:rsidR="007B090A" w:rsidRDefault="007B090A" w:rsidP="005B61D9">
            <w:pPr>
              <w:snapToGrid w:val="0"/>
            </w:pPr>
            <w:r>
              <w:rPr>
                <w:rFonts w:ascii="標楷體" w:eastAsia="標楷體" w:hAnsi="標楷體"/>
                <w:color w:val="0D0D0D"/>
                <w:sz w:val="23"/>
                <w:szCs w:val="23"/>
              </w:rPr>
              <w:t>□學院（□二年制 □四年制）</w:t>
            </w:r>
          </w:p>
          <w:p w:rsidR="007B090A" w:rsidRDefault="007B090A" w:rsidP="005B61D9">
            <w:pPr>
              <w:snapToGrid w:val="0"/>
              <w:jc w:val="both"/>
            </w:pPr>
            <w:r>
              <w:rPr>
                <w:rFonts w:ascii="標楷體" w:eastAsia="標楷體" w:hAnsi="標楷體"/>
                <w:color w:val="0D0D0D"/>
                <w:sz w:val="23"/>
                <w:szCs w:val="23"/>
              </w:rPr>
              <w:t xml:space="preserve">□專科（□二年制 □四年制） □進修專校  </w:t>
            </w:r>
          </w:p>
          <w:p w:rsidR="007B090A" w:rsidRDefault="007B090A" w:rsidP="005B61D9">
            <w:pPr>
              <w:snapToGrid w:val="0"/>
              <w:jc w:val="both"/>
            </w:pPr>
            <w:r>
              <w:rPr>
                <w:rFonts w:ascii="標楷體" w:eastAsia="標楷體" w:hAnsi="標楷體"/>
                <w:color w:val="0D0D0D"/>
                <w:sz w:val="23"/>
                <w:szCs w:val="23"/>
              </w:rPr>
              <w:t>□進修學院（□二技  □四技 □碩士在職專班）</w:t>
            </w:r>
          </w:p>
          <w:p w:rsidR="007B090A" w:rsidRDefault="007B090A" w:rsidP="005B61D9">
            <w:pPr>
              <w:snapToGrid w:val="0"/>
            </w:pPr>
            <w:r>
              <w:rPr>
                <w:rFonts w:ascii="標楷體" w:eastAsia="標楷體" w:hAnsi="標楷體"/>
                <w:color w:val="0D0D0D"/>
                <w:sz w:val="23"/>
                <w:szCs w:val="23"/>
              </w:rPr>
              <w:t>□學位學程（□二年制  □四年制  □碩士班）</w:t>
            </w:r>
          </w:p>
          <w:p w:rsidR="007B090A" w:rsidRDefault="007B090A" w:rsidP="005B61D9">
            <w:pPr>
              <w:snapToGrid w:val="0"/>
            </w:pPr>
            <w:r>
              <w:rPr>
                <w:rFonts w:ascii="標楷體" w:eastAsia="標楷體" w:hAnsi="標楷體"/>
                <w:color w:val="0D0D0D"/>
                <w:sz w:val="23"/>
                <w:szCs w:val="23"/>
              </w:rPr>
              <w:t>□學分學程</w:t>
            </w:r>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proofErr w:type="gramStart"/>
            <w:r>
              <w:rPr>
                <w:rFonts w:ascii="標楷體" w:eastAsia="標楷體" w:hAnsi="標楷體"/>
                <w:color w:val="0D0D0D"/>
                <w:sz w:val="22"/>
              </w:rPr>
              <w:t>部別</w:t>
            </w:r>
            <w:proofErr w:type="gramEnd"/>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 w:val="23"/>
                <w:szCs w:val="23"/>
              </w:rPr>
              <w:t>□日間部  □進修部(夜間部)  □其他</w:t>
            </w:r>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 w:val="22"/>
              </w:rPr>
              <w:t>科目類別</w:t>
            </w:r>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pPr>
            <w:r>
              <w:rPr>
                <w:rFonts w:ascii="標楷體" w:eastAsia="標楷體" w:hAnsi="標楷體"/>
                <w:color w:val="0D0D0D"/>
                <w:sz w:val="23"/>
                <w:szCs w:val="23"/>
              </w:rPr>
              <w:t>□共同科目    □通識科目   □</w:t>
            </w:r>
            <w:proofErr w:type="gramStart"/>
            <w:r>
              <w:rPr>
                <w:rFonts w:ascii="標楷體" w:eastAsia="標楷體" w:hAnsi="標楷體"/>
                <w:color w:val="0D0D0D"/>
                <w:sz w:val="23"/>
                <w:szCs w:val="23"/>
              </w:rPr>
              <w:t>校定</w:t>
            </w:r>
            <w:proofErr w:type="gramEnd"/>
            <w:r>
              <w:rPr>
                <w:rFonts w:ascii="標楷體" w:eastAsia="標楷體" w:hAnsi="標楷體"/>
                <w:color w:val="0D0D0D"/>
                <w:sz w:val="23"/>
                <w:szCs w:val="23"/>
              </w:rPr>
              <w:t>科目</w:t>
            </w:r>
          </w:p>
          <w:p w:rsidR="007B090A" w:rsidRDefault="007B090A" w:rsidP="005B61D9">
            <w:pPr>
              <w:snapToGrid w:val="0"/>
            </w:pPr>
            <w:r>
              <w:rPr>
                <w:rFonts w:ascii="標楷體" w:eastAsia="標楷體" w:hAnsi="標楷體"/>
                <w:color w:val="0D0D0D"/>
                <w:sz w:val="23"/>
                <w:szCs w:val="23"/>
              </w:rPr>
              <w:t>□專業科目    □教育科目   □其他</w:t>
            </w:r>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 w:val="22"/>
              </w:rPr>
              <w:t>部</w:t>
            </w:r>
            <w:proofErr w:type="gramStart"/>
            <w:r>
              <w:rPr>
                <w:rFonts w:ascii="標楷體" w:eastAsia="標楷體" w:hAnsi="標楷體"/>
                <w:color w:val="0D0D0D"/>
                <w:sz w:val="22"/>
              </w:rPr>
              <w:t>校定</w:t>
            </w:r>
            <w:proofErr w:type="gramEnd"/>
          </w:p>
          <w:p w:rsidR="007B090A" w:rsidRDefault="007B090A" w:rsidP="005B61D9">
            <w:pPr>
              <w:snapToGrid w:val="0"/>
              <w:jc w:val="both"/>
            </w:pPr>
            <w:r>
              <w:rPr>
                <w:rFonts w:ascii="標楷體" w:eastAsia="標楷體" w:hAnsi="標楷體"/>
                <w:color w:val="0D0D0D"/>
                <w:sz w:val="22"/>
              </w:rPr>
              <w:t>(本課程由那個單位所定)</w:t>
            </w:r>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pPr>
            <w:r>
              <w:rPr>
                <w:rFonts w:ascii="標楷體" w:eastAsia="標楷體" w:hAnsi="標楷體"/>
                <w:color w:val="0D0D0D"/>
                <w:sz w:val="23"/>
                <w:szCs w:val="23"/>
              </w:rPr>
              <w:t>□教育部定</w:t>
            </w:r>
          </w:p>
          <w:p w:rsidR="007B090A" w:rsidRDefault="007B090A" w:rsidP="005B61D9">
            <w:pPr>
              <w:snapToGrid w:val="0"/>
            </w:pPr>
            <w:r>
              <w:rPr>
                <w:rFonts w:ascii="標楷體" w:eastAsia="標楷體" w:hAnsi="標楷體"/>
                <w:color w:val="0D0D0D"/>
                <w:sz w:val="23"/>
                <w:szCs w:val="23"/>
              </w:rPr>
              <w:t>□</w:t>
            </w:r>
            <w:proofErr w:type="gramStart"/>
            <w:r>
              <w:rPr>
                <w:rFonts w:ascii="標楷體" w:eastAsia="標楷體" w:hAnsi="標楷體"/>
                <w:color w:val="0D0D0D"/>
                <w:sz w:val="23"/>
                <w:szCs w:val="23"/>
              </w:rPr>
              <w:t>校定</w:t>
            </w:r>
            <w:proofErr w:type="gramEnd"/>
            <w:r>
              <w:rPr>
                <w:rFonts w:ascii="標楷體" w:eastAsia="標楷體" w:hAnsi="標楷體"/>
                <w:color w:val="0D0D0D"/>
                <w:sz w:val="23"/>
                <w:szCs w:val="23"/>
              </w:rPr>
              <w:t xml:space="preserve">  □院定  □所定  □系定  □其他</w:t>
            </w:r>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 w:val="22"/>
              </w:rPr>
              <w:t>開課期限(授課學期數)</w:t>
            </w:r>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pPr>
            <w:r>
              <w:rPr>
                <w:rFonts w:ascii="標楷體" w:eastAsia="標楷體" w:hAnsi="標楷體"/>
                <w:color w:val="0D0D0D"/>
                <w:sz w:val="23"/>
                <w:szCs w:val="23"/>
              </w:rPr>
              <w:t>□一學期(半年)  □二學期(全年)  □其他</w:t>
            </w:r>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 w:val="22"/>
              </w:rPr>
              <w:t>選課別</w:t>
            </w:r>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pPr>
            <w:r>
              <w:rPr>
                <w:rFonts w:ascii="標楷體" w:eastAsia="標楷體" w:hAnsi="標楷體"/>
                <w:color w:val="0D0D0D"/>
                <w:sz w:val="23"/>
                <w:szCs w:val="23"/>
              </w:rPr>
              <w:t>□必修  □選修 □其他</w:t>
            </w:r>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 w:val="22"/>
              </w:rPr>
              <w:t>學分數</w:t>
            </w:r>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rPr>
                <w:rFonts w:ascii="標楷體" w:eastAsia="標楷體" w:hAnsi="標楷體"/>
                <w:color w:val="0D0D0D"/>
                <w:sz w:val="23"/>
                <w:szCs w:val="23"/>
              </w:rPr>
            </w:pPr>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 w:val="22"/>
              </w:rPr>
              <w:t>每週上課時數</w:t>
            </w:r>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pPr>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 w:val="22"/>
              </w:rPr>
              <w:t>開課班級數</w:t>
            </w:r>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rPr>
                <w:rFonts w:ascii="標楷體" w:eastAsia="標楷體" w:hAnsi="標楷體"/>
                <w:color w:val="0D0D0D"/>
                <w:sz w:val="23"/>
                <w:szCs w:val="23"/>
              </w:rPr>
            </w:pPr>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proofErr w:type="gramStart"/>
            <w:r>
              <w:rPr>
                <w:rFonts w:ascii="標楷體" w:eastAsia="標楷體" w:hAnsi="標楷體"/>
                <w:color w:val="0D0D0D"/>
                <w:sz w:val="22"/>
              </w:rPr>
              <w:t>預計總修課</w:t>
            </w:r>
            <w:proofErr w:type="gramEnd"/>
            <w:r>
              <w:rPr>
                <w:rFonts w:ascii="標楷體" w:eastAsia="標楷體" w:hAnsi="標楷體"/>
                <w:color w:val="0D0D0D"/>
                <w:sz w:val="22"/>
              </w:rPr>
              <w:t>人數</w:t>
            </w:r>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rPr>
                <w:rFonts w:ascii="標楷體" w:eastAsia="標楷體" w:hAnsi="標楷體"/>
                <w:color w:val="0D0D0D"/>
                <w:sz w:val="23"/>
                <w:szCs w:val="23"/>
              </w:rPr>
            </w:pPr>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 w:val="22"/>
              </w:rPr>
              <w:t>全英語教學</w:t>
            </w:r>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pPr>
            <w:r>
              <w:rPr>
                <w:rFonts w:ascii="標楷體" w:eastAsia="標楷體" w:hAnsi="標楷體"/>
                <w:color w:val="0D0D0D"/>
                <w:sz w:val="23"/>
                <w:szCs w:val="23"/>
              </w:rPr>
              <w:t xml:space="preserve">□是  </w:t>
            </w:r>
            <w:proofErr w:type="gramStart"/>
            <w:r>
              <w:rPr>
                <w:rFonts w:ascii="標楷體" w:eastAsia="標楷體" w:hAnsi="標楷體"/>
                <w:color w:val="0D0D0D"/>
                <w:sz w:val="23"/>
                <w:szCs w:val="23"/>
              </w:rPr>
              <w:t>□否</w:t>
            </w:r>
            <w:proofErr w:type="gramEnd"/>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 w:val="22"/>
              </w:rPr>
              <w:t>國外學校合作遠距課程</w:t>
            </w:r>
          </w:p>
          <w:p w:rsidR="007B090A" w:rsidRDefault="007B090A" w:rsidP="005B61D9">
            <w:pPr>
              <w:snapToGrid w:val="0"/>
              <w:jc w:val="both"/>
            </w:pPr>
            <w:r>
              <w:rPr>
                <w:rFonts w:ascii="標楷體" w:eastAsia="標楷體" w:hAnsi="標楷體"/>
                <w:color w:val="0D0D0D"/>
                <w:sz w:val="22"/>
              </w:rPr>
              <w:t>(有合作學校請填寫)</w:t>
            </w:r>
          </w:p>
        </w:tc>
        <w:tc>
          <w:tcPr>
            <w:tcW w:w="601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tabs>
                <w:tab w:val="left" w:pos="540"/>
                <w:tab w:val="left" w:pos="1260"/>
              </w:tabs>
              <w:snapToGrid w:val="0"/>
              <w:ind w:left="2"/>
              <w:jc w:val="both"/>
            </w:pPr>
            <w:r>
              <w:rPr>
                <w:rFonts w:ascii="標楷體" w:eastAsia="標楷體" w:hAnsi="標楷體"/>
                <w:color w:val="0D0D0D"/>
                <w:sz w:val="23"/>
                <w:szCs w:val="23"/>
              </w:rPr>
              <w:t>國外合作學校與系所名稱:________________</w:t>
            </w:r>
          </w:p>
          <w:p w:rsidR="007B090A" w:rsidRDefault="007B090A" w:rsidP="005B61D9">
            <w:pPr>
              <w:tabs>
                <w:tab w:val="left" w:pos="540"/>
                <w:tab w:val="left" w:pos="1260"/>
              </w:tabs>
              <w:snapToGrid w:val="0"/>
              <w:ind w:left="2"/>
              <w:jc w:val="both"/>
            </w:pPr>
            <w:r>
              <w:rPr>
                <w:rFonts w:ascii="標楷體" w:eastAsia="標楷體" w:hAnsi="標楷體"/>
                <w:color w:val="0D0D0D"/>
                <w:sz w:val="23"/>
                <w:szCs w:val="23"/>
              </w:rPr>
              <w:t>□國內主播 □</w:t>
            </w:r>
            <w:proofErr w:type="gramStart"/>
            <w:r>
              <w:rPr>
                <w:rFonts w:ascii="標楷體" w:eastAsia="標楷體" w:hAnsi="標楷體"/>
                <w:color w:val="0D0D0D"/>
                <w:sz w:val="23"/>
                <w:szCs w:val="23"/>
              </w:rPr>
              <w:t>國內收</w:t>
            </w:r>
            <w:proofErr w:type="gramEnd"/>
            <w:r>
              <w:rPr>
                <w:rFonts w:ascii="標楷體" w:eastAsia="標楷體" w:hAnsi="標楷體"/>
                <w:color w:val="0D0D0D"/>
                <w:sz w:val="23"/>
                <w:szCs w:val="23"/>
              </w:rPr>
              <w:t>播 □境外專班 □雙聯學制 □其他</w:t>
            </w:r>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 w:val="22"/>
              </w:rPr>
              <w:t>課程平</w:t>
            </w:r>
            <w:proofErr w:type="gramStart"/>
            <w:r>
              <w:rPr>
                <w:rFonts w:ascii="標楷體" w:eastAsia="標楷體" w:hAnsi="標楷體"/>
                <w:color w:val="0D0D0D"/>
                <w:sz w:val="22"/>
              </w:rPr>
              <w:t>臺</w:t>
            </w:r>
            <w:proofErr w:type="gramEnd"/>
            <w:r>
              <w:rPr>
                <w:rFonts w:ascii="標楷體" w:eastAsia="標楷體" w:hAnsi="標楷體"/>
                <w:color w:val="0D0D0D"/>
                <w:sz w:val="22"/>
              </w:rPr>
              <w:t>網址（非同步教學必填）</w:t>
            </w:r>
          </w:p>
        </w:tc>
        <w:tc>
          <w:tcPr>
            <w:tcW w:w="60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both"/>
              <w:rPr>
                <w:rFonts w:eastAsia="標楷體"/>
                <w:color w:val="0D0D0D"/>
                <w:sz w:val="23"/>
                <w:szCs w:val="23"/>
              </w:rPr>
            </w:pPr>
            <w:r>
              <w:rPr>
                <w:rFonts w:eastAsia="標楷體" w:hint="eastAsia"/>
                <w:color w:val="0D0D0D"/>
                <w:sz w:val="23"/>
                <w:szCs w:val="23"/>
              </w:rPr>
              <w:t>台北校區：</w:t>
            </w:r>
            <w:r w:rsidRPr="003431DA">
              <w:rPr>
                <w:rFonts w:eastAsia="標楷體"/>
                <w:color w:val="0D0D0D"/>
                <w:sz w:val="23"/>
                <w:szCs w:val="23"/>
              </w:rPr>
              <w:t>https://tronclass.usc.edu.tw/</w:t>
            </w:r>
          </w:p>
          <w:p w:rsidR="007B090A" w:rsidRPr="005D78D9" w:rsidRDefault="007B090A" w:rsidP="005B61D9">
            <w:pPr>
              <w:snapToGrid w:val="0"/>
              <w:jc w:val="both"/>
              <w:rPr>
                <w:rFonts w:eastAsia="標楷體"/>
                <w:color w:val="0D0D0D"/>
                <w:sz w:val="23"/>
                <w:szCs w:val="23"/>
              </w:rPr>
            </w:pPr>
            <w:r>
              <w:rPr>
                <w:rFonts w:eastAsia="標楷體" w:hint="eastAsia"/>
                <w:color w:val="0D0D0D"/>
                <w:sz w:val="23"/>
                <w:szCs w:val="23"/>
              </w:rPr>
              <w:t>高雄校區：</w:t>
            </w:r>
            <w:r w:rsidRPr="005D78D9">
              <w:rPr>
                <w:rFonts w:eastAsia="標楷體"/>
                <w:color w:val="0D0D0D"/>
                <w:sz w:val="23"/>
                <w:szCs w:val="23"/>
              </w:rPr>
              <w:t>https://tronclass.kh.usc.edu.tw/</w:t>
            </w:r>
          </w:p>
        </w:tc>
      </w:tr>
      <w:tr w:rsidR="007B090A" w:rsidTr="005B61D9">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0"/>
              </w:numPr>
              <w:suppressAutoHyphens/>
              <w:snapToGrid w:val="0"/>
              <w:jc w:val="center"/>
              <w:rPr>
                <w:rFonts w:ascii="標楷體" w:eastAsia="標楷體" w:hAnsi="標楷體"/>
                <w:color w:val="0D0D0D"/>
                <w:sz w:val="23"/>
                <w:szCs w:val="23"/>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 w:val="22"/>
              </w:rPr>
              <w:t>教學計畫</w:t>
            </w:r>
            <w:r>
              <w:rPr>
                <w:rFonts w:ascii="標楷體" w:eastAsia="標楷體" w:hAnsi="標楷體"/>
                <w:b/>
                <w:color w:val="0D0D0D"/>
                <w:sz w:val="22"/>
              </w:rPr>
              <w:t>大綱檔案連結</w:t>
            </w:r>
            <w:r>
              <w:rPr>
                <w:rFonts w:ascii="標楷體" w:eastAsia="標楷體" w:hAnsi="標楷體"/>
                <w:color w:val="0D0D0D"/>
                <w:sz w:val="22"/>
              </w:rPr>
              <w:t>網址</w:t>
            </w:r>
          </w:p>
        </w:tc>
        <w:tc>
          <w:tcPr>
            <w:tcW w:w="60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both"/>
              <w:rPr>
                <w:rFonts w:eastAsia="標楷體"/>
                <w:color w:val="0D0D0D"/>
                <w:sz w:val="23"/>
                <w:szCs w:val="23"/>
              </w:rPr>
            </w:pPr>
            <w:r>
              <w:rPr>
                <w:rFonts w:eastAsia="標楷體" w:hint="eastAsia"/>
                <w:color w:val="0D0D0D"/>
                <w:sz w:val="23"/>
                <w:szCs w:val="23"/>
              </w:rPr>
              <w:t>台北校區：</w:t>
            </w:r>
            <w:r w:rsidRPr="00C92D25">
              <w:rPr>
                <w:rFonts w:eastAsia="標楷體"/>
                <w:color w:val="0D0D0D"/>
                <w:sz w:val="23"/>
                <w:szCs w:val="23"/>
              </w:rPr>
              <w:t>https://ap.usc.edu.tw/STU1/LoginGuest.aspx</w:t>
            </w:r>
          </w:p>
          <w:p w:rsidR="007B090A" w:rsidRPr="005D78D9" w:rsidRDefault="007B090A" w:rsidP="005B61D9">
            <w:pPr>
              <w:snapToGrid w:val="0"/>
              <w:jc w:val="both"/>
              <w:rPr>
                <w:rFonts w:eastAsia="標楷體"/>
                <w:color w:val="0D0D0D"/>
                <w:sz w:val="23"/>
                <w:szCs w:val="23"/>
              </w:rPr>
            </w:pPr>
            <w:r>
              <w:rPr>
                <w:rFonts w:eastAsia="標楷體" w:hint="eastAsia"/>
                <w:color w:val="0D0D0D"/>
                <w:sz w:val="23"/>
                <w:szCs w:val="23"/>
              </w:rPr>
              <w:t>高雄校區：</w:t>
            </w:r>
            <w:r w:rsidRPr="005D78D9">
              <w:rPr>
                <w:rFonts w:eastAsia="標楷體"/>
                <w:color w:val="0D0D0D"/>
                <w:sz w:val="23"/>
                <w:szCs w:val="23"/>
              </w:rPr>
              <w:t>https://ap.kh.usc.edu.tw/STU1/LoginGuest.aspx</w:t>
            </w:r>
          </w:p>
        </w:tc>
      </w:tr>
    </w:tbl>
    <w:p w:rsidR="007B090A" w:rsidRDefault="007B090A" w:rsidP="007B090A">
      <w:pPr>
        <w:snapToGrid w:val="0"/>
        <w:spacing w:after="180"/>
        <w:jc w:val="both"/>
      </w:pPr>
      <w:r>
        <w:rPr>
          <w:rFonts w:ascii="標楷體" w:eastAsia="標楷體" w:hAnsi="標楷體"/>
          <w:b/>
          <w:color w:val="0D0D0D"/>
          <w:sz w:val="28"/>
          <w:szCs w:val="28"/>
        </w:rPr>
        <w:t>貳、課程教學計畫</w:t>
      </w:r>
    </w:p>
    <w:tbl>
      <w:tblPr>
        <w:tblW w:w="0" w:type="auto"/>
        <w:jc w:val="center"/>
        <w:tblLayout w:type="fixed"/>
        <w:tblCellMar>
          <w:left w:w="113" w:type="dxa"/>
        </w:tblCellMar>
        <w:tblLook w:val="0000" w:firstRow="0" w:lastRow="0" w:firstColumn="0" w:lastColumn="0" w:noHBand="0" w:noVBand="0"/>
      </w:tblPr>
      <w:tblGrid>
        <w:gridCol w:w="534"/>
        <w:gridCol w:w="2188"/>
        <w:gridCol w:w="7513"/>
      </w:tblGrid>
      <w:tr w:rsidR="007B090A" w:rsidTr="005B61D9">
        <w:trPr>
          <w:jc w:val="center"/>
        </w:trPr>
        <w:tc>
          <w:tcPr>
            <w:tcW w:w="53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1"/>
              </w:numPr>
              <w:suppressAutoHyphens/>
              <w:snapToGrid w:val="0"/>
              <w:jc w:val="both"/>
              <w:rPr>
                <w:rFonts w:ascii="標楷體" w:eastAsia="標楷體" w:hAnsi="標楷體"/>
                <w:color w:val="0D0D0D"/>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Cs w:val="24"/>
              </w:rPr>
              <w:t>教學目標</w:t>
            </w:r>
          </w:p>
        </w:tc>
        <w:tc>
          <w:tcPr>
            <w:tcW w:w="7513"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rPr>
                <w:rFonts w:ascii="標楷體" w:eastAsia="標楷體" w:hAnsi="標楷體"/>
                <w:color w:val="0D0D0D"/>
                <w:szCs w:val="24"/>
              </w:rPr>
            </w:pPr>
          </w:p>
        </w:tc>
      </w:tr>
      <w:tr w:rsidR="007B090A" w:rsidTr="005B61D9">
        <w:trPr>
          <w:jc w:val="center"/>
        </w:trPr>
        <w:tc>
          <w:tcPr>
            <w:tcW w:w="53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1"/>
              </w:numPr>
              <w:suppressAutoHyphens/>
              <w:snapToGrid w:val="0"/>
              <w:jc w:val="both"/>
              <w:rPr>
                <w:rFonts w:ascii="標楷體" w:eastAsia="標楷體" w:hAnsi="標楷體"/>
                <w:color w:val="0D0D0D"/>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Cs w:val="24"/>
              </w:rPr>
              <w:t>適合修習對象</w:t>
            </w:r>
          </w:p>
        </w:tc>
        <w:tc>
          <w:tcPr>
            <w:tcW w:w="7513"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rPr>
                <w:rFonts w:ascii="標楷體" w:eastAsia="標楷體" w:hAnsi="標楷體"/>
                <w:color w:val="0D0D0D"/>
                <w:szCs w:val="24"/>
              </w:rPr>
            </w:pPr>
          </w:p>
        </w:tc>
      </w:tr>
      <w:tr w:rsidR="007B090A" w:rsidTr="005B61D9">
        <w:trPr>
          <w:trHeight w:val="1581"/>
          <w:jc w:val="center"/>
        </w:trPr>
        <w:tc>
          <w:tcPr>
            <w:tcW w:w="53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1"/>
              </w:numPr>
              <w:suppressAutoHyphens/>
              <w:snapToGrid w:val="0"/>
              <w:jc w:val="both"/>
              <w:rPr>
                <w:rFonts w:ascii="標楷體" w:eastAsia="標楷體" w:hAnsi="標楷體"/>
                <w:color w:val="0D0D0D"/>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Cs w:val="24"/>
              </w:rPr>
              <w:t>課程內容大綱</w:t>
            </w:r>
          </w:p>
        </w:tc>
        <w:tc>
          <w:tcPr>
            <w:tcW w:w="7513"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pPr>
            <w:r>
              <w:rPr>
                <w:rFonts w:ascii="標楷體" w:eastAsia="標楷體" w:hAnsi="標楷體"/>
                <w:color w:val="0D0D0D"/>
                <w:szCs w:val="24"/>
              </w:rPr>
              <w:t>（請填寫每週次的授課內容及授課方式）</w:t>
            </w:r>
          </w:p>
          <w:tbl>
            <w:tblPr>
              <w:tblW w:w="0" w:type="auto"/>
              <w:tblLayout w:type="fixed"/>
              <w:tblLook w:val="0000" w:firstRow="0" w:lastRow="0" w:firstColumn="0" w:lastColumn="0" w:noHBand="0" w:noVBand="0"/>
            </w:tblPr>
            <w:tblGrid>
              <w:gridCol w:w="455"/>
              <w:gridCol w:w="4240"/>
              <w:gridCol w:w="709"/>
              <w:gridCol w:w="992"/>
              <w:gridCol w:w="851"/>
            </w:tblGrid>
            <w:tr w:rsidR="007B090A" w:rsidTr="005B61D9">
              <w:trPr>
                <w:trHeight w:val="451"/>
              </w:trPr>
              <w:tc>
                <w:tcPr>
                  <w:tcW w:w="45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pPr>
                  <w:proofErr w:type="gramStart"/>
                  <w:r>
                    <w:rPr>
                      <w:rFonts w:ascii="標楷體" w:eastAsia="標楷體" w:hAnsi="標楷體"/>
                      <w:color w:val="0D0D0D"/>
                      <w:szCs w:val="24"/>
                    </w:rPr>
                    <w:t>週</w:t>
                  </w:r>
                  <w:proofErr w:type="gramEnd"/>
                  <w:r>
                    <w:rPr>
                      <w:rFonts w:ascii="標楷體" w:eastAsia="標楷體" w:hAnsi="標楷體"/>
                      <w:color w:val="0D0D0D"/>
                      <w:szCs w:val="24"/>
                    </w:rPr>
                    <w:t>次</w:t>
                  </w:r>
                </w:p>
              </w:tc>
              <w:tc>
                <w:tcPr>
                  <w:tcW w:w="424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pPr>
                  <w:r>
                    <w:rPr>
                      <w:rFonts w:ascii="標楷體" w:eastAsia="標楷體" w:hAnsi="標楷體"/>
                      <w:color w:val="0D0D0D"/>
                      <w:szCs w:val="24"/>
                    </w:rPr>
                    <w:t>授課內容</w:t>
                  </w:r>
                </w:p>
              </w:tc>
              <w:tc>
                <w:tcPr>
                  <w:tcW w:w="2552"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pPr>
                  <w:r>
                    <w:rPr>
                      <w:rFonts w:ascii="標楷體" w:eastAsia="標楷體" w:hAnsi="標楷體"/>
                      <w:color w:val="0D0D0D"/>
                      <w:szCs w:val="24"/>
                    </w:rPr>
                    <w:t>授課方式及時數</w:t>
                  </w:r>
                </w:p>
                <w:p w:rsidR="007B090A" w:rsidRDefault="007B090A" w:rsidP="005B61D9">
                  <w:pPr>
                    <w:snapToGrid w:val="0"/>
                    <w:jc w:val="center"/>
                  </w:pPr>
                  <w:r>
                    <w:rPr>
                      <w:rFonts w:ascii="標楷體" w:eastAsia="標楷體" w:hAnsi="標楷體"/>
                      <w:b/>
                      <w:color w:val="0D0D0D"/>
                      <w:sz w:val="20"/>
                    </w:rPr>
                    <w:t>(</w:t>
                  </w:r>
                  <w:proofErr w:type="gramStart"/>
                  <w:r>
                    <w:rPr>
                      <w:rFonts w:ascii="標楷體" w:eastAsia="標楷體" w:hAnsi="標楷體"/>
                      <w:b/>
                      <w:color w:val="0D0D0D"/>
                      <w:sz w:val="20"/>
                    </w:rPr>
                    <w:t>請填</w:t>
                  </w:r>
                  <w:r w:rsidRPr="006D5291">
                    <w:rPr>
                      <w:rFonts w:ascii="標楷體" w:eastAsia="標楷體" w:hAnsi="標楷體"/>
                      <w:b/>
                      <w:color w:val="0D0D0D"/>
                    </w:rPr>
                    <w:t>時數</w:t>
                  </w:r>
                  <w:proofErr w:type="gramEnd"/>
                  <w:r>
                    <w:rPr>
                      <w:rFonts w:ascii="標楷體" w:eastAsia="標楷體" w:hAnsi="標楷體"/>
                      <w:b/>
                      <w:color w:val="0D0D0D"/>
                      <w:sz w:val="20"/>
                    </w:rPr>
                    <w:t>，無</w:t>
                  </w:r>
                  <w:proofErr w:type="gramStart"/>
                  <w:r>
                    <w:rPr>
                      <w:rFonts w:ascii="標楷體" w:eastAsia="標楷體" w:hAnsi="標楷體"/>
                      <w:b/>
                      <w:color w:val="0D0D0D"/>
                      <w:sz w:val="20"/>
                    </w:rPr>
                    <w:t>則免填</w:t>
                  </w:r>
                  <w:proofErr w:type="gramEnd"/>
                  <w:r>
                    <w:rPr>
                      <w:rFonts w:ascii="標楷體" w:eastAsia="標楷體" w:hAnsi="標楷體"/>
                      <w:b/>
                      <w:color w:val="0D0D0D"/>
                      <w:sz w:val="20"/>
                    </w:rPr>
                    <w:t>)</w:t>
                  </w:r>
                </w:p>
              </w:tc>
            </w:tr>
            <w:tr w:rsidR="007B090A" w:rsidTr="005B61D9">
              <w:trPr>
                <w:trHeight w:val="451"/>
              </w:trPr>
              <w:tc>
                <w:tcPr>
                  <w:tcW w:w="45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tc>
              <w:tc>
                <w:tcPr>
                  <w:tcW w:w="424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pPr>
                  <w:r>
                    <w:rPr>
                      <w:rFonts w:ascii="標楷體" w:eastAsia="標楷體" w:hAnsi="標楷體"/>
                      <w:color w:val="0D0D0D"/>
                      <w:szCs w:val="24"/>
                    </w:rPr>
                    <w:t>面授</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spacing w:line="0" w:lineRule="atLeast"/>
                    <w:jc w:val="center"/>
                  </w:pPr>
                  <w:r>
                    <w:rPr>
                      <w:rFonts w:ascii="標楷體" w:eastAsia="標楷體" w:hAnsi="標楷體"/>
                      <w:color w:val="0D0D0D"/>
                      <w:szCs w:val="24"/>
                    </w:rPr>
                    <w:t>遠距教學</w:t>
                  </w:r>
                </w:p>
              </w:tc>
            </w:tr>
            <w:tr w:rsidR="007B090A" w:rsidTr="005B61D9">
              <w:trPr>
                <w:trHeight w:val="451"/>
              </w:trPr>
              <w:tc>
                <w:tcPr>
                  <w:tcW w:w="45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tc>
              <w:tc>
                <w:tcPr>
                  <w:tcW w:w="424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tc>
              <w:tc>
                <w:tcPr>
                  <w:tcW w:w="70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spacing w:line="0" w:lineRule="atLeast"/>
                    <w:jc w:val="center"/>
                  </w:pPr>
                  <w:r>
                    <w:rPr>
                      <w:rFonts w:ascii="標楷體" w:eastAsia="標楷體" w:hAnsi="標楷體"/>
                      <w:color w:val="0D0D0D"/>
                      <w:szCs w:val="24"/>
                    </w:rPr>
                    <w:t>非同步</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spacing w:line="0" w:lineRule="atLeast"/>
                    <w:jc w:val="center"/>
                  </w:pPr>
                  <w:r>
                    <w:rPr>
                      <w:rFonts w:ascii="標楷體" w:eastAsia="標楷體" w:hAnsi="標楷體"/>
                      <w:color w:val="0D0D0D"/>
                      <w:szCs w:val="24"/>
                    </w:rPr>
                    <w:t>同步</w:t>
                  </w: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1</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2</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3</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4</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5</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6</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7</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8</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9</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10</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11</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12</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13</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14</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15</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16</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17</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r w:rsidR="007B090A" w:rsidTr="005B61D9">
              <w:trPr>
                <w:trHeight w:val="206"/>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Pr="00666DFC" w:rsidRDefault="007B090A" w:rsidP="005B61D9">
                  <w:pPr>
                    <w:snapToGrid w:val="0"/>
                    <w:jc w:val="center"/>
                  </w:pPr>
                  <w:r w:rsidRPr="00666DFC">
                    <w:rPr>
                      <w:rFonts w:eastAsia="標楷體"/>
                      <w:color w:val="0D0D0D"/>
                      <w:sz w:val="22"/>
                    </w:rPr>
                    <w:t>18</w:t>
                  </w:r>
                </w:p>
              </w:tc>
              <w:tc>
                <w:tcPr>
                  <w:tcW w:w="42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rPr>
                      <w:rFonts w:ascii="標楷體" w:eastAsia="標楷體" w:hAnsi="標楷體"/>
                      <w:color w:val="0D0D0D"/>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090A" w:rsidRDefault="007B090A" w:rsidP="005B61D9">
                  <w:pPr>
                    <w:snapToGrid w:val="0"/>
                    <w:jc w:val="center"/>
                    <w:rPr>
                      <w:rFonts w:ascii="標楷體" w:eastAsia="標楷體" w:hAnsi="標楷體"/>
                      <w:color w:val="0D0D0D"/>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center"/>
                    <w:rPr>
                      <w:rFonts w:ascii="標楷體" w:eastAsia="標楷體" w:hAnsi="標楷體"/>
                      <w:color w:val="0D0D0D"/>
                      <w:szCs w:val="24"/>
                    </w:rPr>
                  </w:pPr>
                </w:p>
              </w:tc>
            </w:tr>
          </w:tbl>
          <w:p w:rsidR="007B090A" w:rsidRDefault="007B090A" w:rsidP="005B61D9">
            <w:pPr>
              <w:snapToGrid w:val="0"/>
              <w:jc w:val="both"/>
              <w:rPr>
                <w:rFonts w:ascii="標楷體" w:eastAsia="標楷體" w:hAnsi="標楷體"/>
                <w:color w:val="0D0D0D"/>
                <w:szCs w:val="24"/>
              </w:rPr>
            </w:pPr>
          </w:p>
        </w:tc>
      </w:tr>
      <w:tr w:rsidR="007B090A" w:rsidTr="005B61D9">
        <w:trPr>
          <w:jc w:val="center"/>
        </w:trPr>
        <w:tc>
          <w:tcPr>
            <w:tcW w:w="53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1"/>
              </w:numPr>
              <w:suppressAutoHyphens/>
              <w:snapToGrid w:val="0"/>
              <w:jc w:val="both"/>
              <w:rPr>
                <w:rFonts w:ascii="標楷體" w:eastAsia="標楷體" w:hAnsi="標楷體"/>
                <w:color w:val="0D0D0D"/>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rPr>
                <w:rFonts w:ascii="標楷體" w:eastAsia="標楷體" w:hAnsi="標楷體"/>
                <w:color w:val="0D0D0D"/>
                <w:szCs w:val="24"/>
              </w:rPr>
            </w:pPr>
            <w:r>
              <w:rPr>
                <w:rFonts w:ascii="標楷體" w:eastAsia="標楷體" w:hAnsi="標楷體"/>
                <w:color w:val="0D0D0D"/>
                <w:szCs w:val="24"/>
              </w:rPr>
              <w:t>教學方式</w:t>
            </w:r>
          </w:p>
        </w:tc>
        <w:tc>
          <w:tcPr>
            <w:tcW w:w="7513"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tabs>
                <w:tab w:val="left" w:pos="329"/>
              </w:tabs>
              <w:snapToGrid w:val="0"/>
              <w:jc w:val="both"/>
            </w:pPr>
            <w:r>
              <w:rPr>
                <w:rFonts w:ascii="標楷體" w:eastAsia="標楷體" w:hAnsi="標楷體"/>
                <w:color w:val="0D0D0D"/>
                <w:szCs w:val="24"/>
              </w:rPr>
              <w:t>（有包含者請打</w:t>
            </w:r>
            <w:r>
              <w:rPr>
                <w:rFonts w:ascii="Wingdings" w:eastAsia="Wingdings" w:hAnsi="Wingdings" w:cs="Wingdings"/>
                <w:color w:val="0D0D0D"/>
                <w:szCs w:val="24"/>
              </w:rPr>
              <w:t></w:t>
            </w:r>
            <w:r>
              <w:rPr>
                <w:rFonts w:ascii="標楷體" w:eastAsia="標楷體" w:hAnsi="標楷體"/>
                <w:color w:val="0D0D0D"/>
                <w:szCs w:val="24"/>
              </w:rPr>
              <w:t>，可複選）</w:t>
            </w:r>
          </w:p>
          <w:p w:rsidR="007B090A" w:rsidRDefault="007B090A" w:rsidP="005B61D9">
            <w:pPr>
              <w:tabs>
                <w:tab w:val="left" w:pos="601"/>
              </w:tabs>
              <w:snapToGrid w:val="0"/>
              <w:ind w:firstLineChars="120" w:firstLine="288"/>
              <w:jc w:val="both"/>
            </w:pPr>
            <w:r>
              <w:rPr>
                <w:rFonts w:ascii="標楷體" w:eastAsia="標楷體" w:hAnsi="標楷體"/>
                <w:color w:val="0D0D0D"/>
                <w:szCs w:val="24"/>
              </w:rPr>
              <w:t>□ 1.</w:t>
            </w:r>
            <w:proofErr w:type="gramStart"/>
            <w:r>
              <w:rPr>
                <w:rFonts w:ascii="標楷體" w:eastAsia="標楷體" w:hAnsi="標楷體"/>
                <w:color w:val="0D0D0D"/>
                <w:szCs w:val="24"/>
              </w:rPr>
              <w:t>提供線上課程</w:t>
            </w:r>
            <w:proofErr w:type="gramEnd"/>
            <w:r>
              <w:rPr>
                <w:rFonts w:ascii="標楷體" w:eastAsia="標楷體" w:hAnsi="標楷體"/>
                <w:color w:val="0D0D0D"/>
                <w:szCs w:val="24"/>
              </w:rPr>
              <w:t>主要及補充</w:t>
            </w:r>
            <w:r>
              <w:rPr>
                <w:rFonts w:ascii="標楷體" w:eastAsia="標楷體" w:hAnsi="標楷體"/>
                <w:bCs/>
                <w:color w:val="0D0D0D"/>
                <w:szCs w:val="24"/>
              </w:rPr>
              <w:t>教材</w:t>
            </w:r>
          </w:p>
          <w:p w:rsidR="007B090A" w:rsidRDefault="007B090A" w:rsidP="005B61D9">
            <w:pPr>
              <w:tabs>
                <w:tab w:val="left" w:pos="601"/>
              </w:tabs>
              <w:snapToGrid w:val="0"/>
              <w:ind w:firstLineChars="120" w:firstLine="288"/>
              <w:jc w:val="both"/>
            </w:pPr>
            <w:r>
              <w:rPr>
                <w:rFonts w:ascii="標楷體" w:eastAsia="標楷體" w:hAnsi="標楷體"/>
                <w:color w:val="0D0D0D"/>
                <w:szCs w:val="24"/>
              </w:rPr>
              <w:t>□ 2.</w:t>
            </w:r>
            <w:proofErr w:type="gramStart"/>
            <w:r>
              <w:rPr>
                <w:rFonts w:ascii="標楷體" w:eastAsia="標楷體" w:hAnsi="標楷體"/>
                <w:color w:val="0D0D0D"/>
                <w:szCs w:val="24"/>
              </w:rPr>
              <w:t>提供線上非同步</w:t>
            </w:r>
            <w:proofErr w:type="gramEnd"/>
            <w:r>
              <w:rPr>
                <w:rFonts w:ascii="標楷體" w:eastAsia="標楷體" w:hAnsi="標楷體"/>
                <w:bCs/>
                <w:color w:val="0D0D0D"/>
                <w:szCs w:val="24"/>
              </w:rPr>
              <w:t>教學</w:t>
            </w:r>
          </w:p>
          <w:p w:rsidR="007B090A" w:rsidRDefault="007B090A" w:rsidP="005B61D9">
            <w:pPr>
              <w:tabs>
                <w:tab w:val="left" w:pos="601"/>
              </w:tabs>
              <w:snapToGrid w:val="0"/>
              <w:ind w:left="270"/>
              <w:jc w:val="both"/>
            </w:pPr>
            <w:r>
              <w:rPr>
                <w:rFonts w:ascii="標楷體" w:eastAsia="標楷體" w:hAnsi="標楷體"/>
                <w:color w:val="0D0D0D"/>
                <w:szCs w:val="24"/>
              </w:rPr>
              <w:t>□ 3.有線上教師</w:t>
            </w:r>
            <w:proofErr w:type="gramStart"/>
            <w:r>
              <w:rPr>
                <w:rFonts w:ascii="標楷體" w:eastAsia="標楷體" w:hAnsi="標楷體"/>
                <w:color w:val="0D0D0D"/>
                <w:szCs w:val="24"/>
              </w:rPr>
              <w:t>或線上助教</w:t>
            </w:r>
            <w:proofErr w:type="gramEnd"/>
          </w:p>
          <w:p w:rsidR="007B090A" w:rsidRDefault="007B090A" w:rsidP="005B61D9">
            <w:pPr>
              <w:tabs>
                <w:tab w:val="left" w:pos="601"/>
              </w:tabs>
              <w:snapToGrid w:val="0"/>
              <w:ind w:left="270"/>
              <w:jc w:val="both"/>
            </w:pPr>
            <w:r>
              <w:rPr>
                <w:rFonts w:ascii="標楷體" w:eastAsia="標楷體" w:hAnsi="標楷體"/>
                <w:color w:val="0D0D0D"/>
                <w:szCs w:val="24"/>
              </w:rPr>
              <w:t>□ 4.提供面授</w:t>
            </w:r>
            <w:r>
              <w:rPr>
                <w:rFonts w:ascii="標楷體" w:eastAsia="標楷體" w:hAnsi="標楷體"/>
                <w:bCs/>
                <w:color w:val="0D0D0D"/>
                <w:szCs w:val="24"/>
              </w:rPr>
              <w:t>教學</w:t>
            </w:r>
            <w:r>
              <w:rPr>
                <w:rFonts w:ascii="標楷體" w:eastAsia="標楷體" w:hAnsi="標楷體"/>
                <w:color w:val="0D0D0D"/>
                <w:szCs w:val="24"/>
              </w:rPr>
              <w:t>，次數：</w:t>
            </w:r>
            <w:proofErr w:type="gramStart"/>
            <w:r>
              <w:rPr>
                <w:rFonts w:ascii="標楷體" w:eastAsia="標楷體" w:hAnsi="標楷體"/>
                <w:color w:val="0D0D0D"/>
                <w:szCs w:val="24"/>
              </w:rPr>
              <w:t>＿＿</w:t>
            </w:r>
            <w:proofErr w:type="gramEnd"/>
            <w:r>
              <w:rPr>
                <w:rFonts w:ascii="標楷體" w:eastAsia="標楷體" w:hAnsi="標楷體"/>
                <w:color w:val="0D0D0D"/>
                <w:szCs w:val="24"/>
              </w:rPr>
              <w:t>次，總時數：</w:t>
            </w:r>
            <w:proofErr w:type="gramStart"/>
            <w:r>
              <w:rPr>
                <w:rFonts w:ascii="標楷體" w:eastAsia="標楷體" w:hAnsi="標楷體"/>
                <w:color w:val="0D0D0D"/>
                <w:szCs w:val="24"/>
              </w:rPr>
              <w:t>＿＿</w:t>
            </w:r>
            <w:proofErr w:type="gramEnd"/>
            <w:r>
              <w:rPr>
                <w:rFonts w:ascii="標楷體" w:eastAsia="標楷體" w:hAnsi="標楷體"/>
                <w:color w:val="0D0D0D"/>
                <w:szCs w:val="24"/>
              </w:rPr>
              <w:t>小時</w:t>
            </w:r>
          </w:p>
          <w:p w:rsidR="007B090A" w:rsidRDefault="007B090A" w:rsidP="005B61D9">
            <w:pPr>
              <w:tabs>
                <w:tab w:val="left" w:pos="601"/>
              </w:tabs>
              <w:snapToGrid w:val="0"/>
              <w:ind w:left="270"/>
              <w:jc w:val="both"/>
            </w:pPr>
            <w:r>
              <w:rPr>
                <w:rFonts w:ascii="標楷體" w:eastAsia="標楷體" w:hAnsi="標楷體"/>
                <w:color w:val="0D0D0D"/>
                <w:szCs w:val="24"/>
              </w:rPr>
              <w:t>□ 5.</w:t>
            </w:r>
            <w:proofErr w:type="gramStart"/>
            <w:r>
              <w:rPr>
                <w:rFonts w:ascii="標楷體" w:eastAsia="標楷體" w:hAnsi="標楷體"/>
                <w:color w:val="0D0D0D"/>
                <w:szCs w:val="24"/>
              </w:rPr>
              <w:t>提供線上同步</w:t>
            </w:r>
            <w:proofErr w:type="gramEnd"/>
            <w:r>
              <w:rPr>
                <w:rFonts w:ascii="標楷體" w:eastAsia="標楷體" w:hAnsi="標楷體"/>
                <w:bCs/>
                <w:color w:val="0D0D0D"/>
                <w:szCs w:val="24"/>
              </w:rPr>
              <w:t>教學</w:t>
            </w:r>
            <w:r>
              <w:rPr>
                <w:rFonts w:ascii="標楷體" w:eastAsia="標楷體" w:hAnsi="標楷體"/>
                <w:color w:val="0D0D0D"/>
                <w:szCs w:val="24"/>
              </w:rPr>
              <w:t>，次數：</w:t>
            </w:r>
            <w:proofErr w:type="gramStart"/>
            <w:r>
              <w:rPr>
                <w:rFonts w:ascii="標楷體" w:eastAsia="標楷體" w:hAnsi="標楷體"/>
                <w:color w:val="0D0D0D"/>
                <w:szCs w:val="24"/>
              </w:rPr>
              <w:t>＿＿</w:t>
            </w:r>
            <w:proofErr w:type="gramEnd"/>
            <w:r>
              <w:rPr>
                <w:rFonts w:ascii="標楷體" w:eastAsia="標楷體" w:hAnsi="標楷體"/>
                <w:color w:val="0D0D0D"/>
                <w:szCs w:val="24"/>
              </w:rPr>
              <w:t>次，總時數：</w:t>
            </w:r>
            <w:proofErr w:type="gramStart"/>
            <w:r>
              <w:rPr>
                <w:rFonts w:ascii="標楷體" w:eastAsia="標楷體" w:hAnsi="標楷體"/>
                <w:color w:val="0D0D0D"/>
                <w:szCs w:val="24"/>
              </w:rPr>
              <w:t>＿＿</w:t>
            </w:r>
            <w:proofErr w:type="gramEnd"/>
            <w:r>
              <w:rPr>
                <w:rFonts w:ascii="標楷體" w:eastAsia="標楷體" w:hAnsi="標楷體"/>
                <w:color w:val="0D0D0D"/>
                <w:szCs w:val="24"/>
              </w:rPr>
              <w:t>小時</w:t>
            </w:r>
          </w:p>
          <w:p w:rsidR="007B090A" w:rsidRDefault="007B090A" w:rsidP="005B61D9">
            <w:pPr>
              <w:tabs>
                <w:tab w:val="left" w:pos="601"/>
              </w:tabs>
              <w:snapToGrid w:val="0"/>
              <w:ind w:left="270"/>
              <w:jc w:val="both"/>
            </w:pPr>
            <w:r>
              <w:rPr>
                <w:rFonts w:ascii="標楷體" w:eastAsia="標楷體" w:hAnsi="標楷體"/>
                <w:color w:val="0D0D0D"/>
                <w:szCs w:val="24"/>
              </w:rPr>
              <w:t>□ 6.其它：（請說明）</w:t>
            </w:r>
          </w:p>
        </w:tc>
      </w:tr>
      <w:tr w:rsidR="007B090A" w:rsidTr="005B61D9">
        <w:trPr>
          <w:jc w:val="center"/>
        </w:trPr>
        <w:tc>
          <w:tcPr>
            <w:tcW w:w="53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1"/>
              </w:numPr>
              <w:suppressAutoHyphens/>
              <w:snapToGrid w:val="0"/>
              <w:jc w:val="both"/>
              <w:rPr>
                <w:rFonts w:ascii="標楷體" w:eastAsia="標楷體" w:hAnsi="標楷體"/>
                <w:color w:val="0D0D0D"/>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Cs w:val="24"/>
              </w:rPr>
              <w:t>學習管理系統</w:t>
            </w:r>
          </w:p>
        </w:tc>
        <w:tc>
          <w:tcPr>
            <w:tcW w:w="7513"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Cs w:val="24"/>
              </w:rPr>
              <w:t>呈現內容是否包含以下角色及功能</w:t>
            </w:r>
          </w:p>
          <w:p w:rsidR="007B090A" w:rsidRDefault="007B090A" w:rsidP="005B61D9">
            <w:pPr>
              <w:snapToGrid w:val="0"/>
              <w:jc w:val="both"/>
            </w:pPr>
            <w:r>
              <w:rPr>
                <w:rFonts w:ascii="標楷體" w:eastAsia="標楷體" w:hAnsi="標楷體"/>
                <w:color w:val="0D0D0D"/>
                <w:szCs w:val="24"/>
              </w:rPr>
              <w:t>（有包含者請打</w:t>
            </w:r>
            <w:r>
              <w:rPr>
                <w:rFonts w:ascii="Wingdings" w:eastAsia="Wingdings" w:hAnsi="Wingdings" w:cs="Wingdings"/>
                <w:color w:val="0D0D0D"/>
                <w:szCs w:val="24"/>
              </w:rPr>
              <w:t></w:t>
            </w:r>
            <w:r>
              <w:rPr>
                <w:rFonts w:ascii="標楷體" w:eastAsia="標楷體" w:hAnsi="標楷體"/>
                <w:color w:val="0D0D0D"/>
                <w:szCs w:val="24"/>
              </w:rPr>
              <w:t>，可複選）</w:t>
            </w:r>
          </w:p>
          <w:p w:rsidR="007B090A" w:rsidRDefault="007B090A" w:rsidP="005B61D9">
            <w:pPr>
              <w:snapToGrid w:val="0"/>
              <w:ind w:left="295" w:hanging="259"/>
              <w:jc w:val="both"/>
            </w:pPr>
            <w:r>
              <w:rPr>
                <w:rFonts w:ascii="標楷體" w:eastAsia="標楷體" w:hAnsi="標楷體"/>
                <w:color w:val="0D0D0D"/>
                <w:szCs w:val="24"/>
              </w:rPr>
              <w:t>1.提供給系統管理者進行學習管理系統資料庫管理</w:t>
            </w:r>
          </w:p>
          <w:p w:rsidR="007B090A" w:rsidRDefault="007B090A" w:rsidP="005B61D9">
            <w:pPr>
              <w:snapToGrid w:val="0"/>
              <w:ind w:left="317"/>
              <w:jc w:val="both"/>
            </w:pPr>
            <w:r>
              <w:rPr>
                <w:rFonts w:ascii="標楷體" w:eastAsia="標楷體" w:hAnsi="標楷體" w:hint="eastAsia"/>
                <w:color w:val="0D0D0D"/>
                <w:szCs w:val="24"/>
              </w:rPr>
              <w:t>■</w:t>
            </w:r>
            <w:r>
              <w:rPr>
                <w:rFonts w:ascii="標楷體" w:eastAsia="標楷體" w:hAnsi="標楷體"/>
                <w:color w:val="0D0D0D"/>
                <w:szCs w:val="24"/>
              </w:rPr>
              <w:t xml:space="preserve"> 個人資料</w:t>
            </w:r>
          </w:p>
          <w:p w:rsidR="007B090A" w:rsidRDefault="007B090A" w:rsidP="005B61D9">
            <w:pPr>
              <w:snapToGrid w:val="0"/>
              <w:ind w:left="317"/>
              <w:jc w:val="both"/>
            </w:pPr>
            <w:r>
              <w:rPr>
                <w:rFonts w:ascii="標楷體" w:eastAsia="標楷體" w:hAnsi="標楷體" w:hint="eastAsia"/>
                <w:color w:val="0D0D0D"/>
                <w:szCs w:val="24"/>
              </w:rPr>
              <w:t>■</w:t>
            </w:r>
            <w:r>
              <w:rPr>
                <w:rFonts w:ascii="標楷體" w:eastAsia="標楷體" w:hAnsi="標楷體"/>
                <w:color w:val="0D0D0D"/>
                <w:szCs w:val="24"/>
              </w:rPr>
              <w:t xml:space="preserve"> 課程資訊</w:t>
            </w:r>
          </w:p>
          <w:p w:rsidR="007B090A" w:rsidRDefault="007B090A" w:rsidP="005B61D9">
            <w:pPr>
              <w:snapToGrid w:val="0"/>
              <w:ind w:left="317"/>
              <w:jc w:val="both"/>
            </w:pPr>
            <w:r>
              <w:rPr>
                <w:rFonts w:ascii="標楷體" w:eastAsia="標楷體" w:hAnsi="標楷體"/>
                <w:color w:val="0D0D0D"/>
                <w:szCs w:val="24"/>
              </w:rPr>
              <w:t>□ 其他相關資料管理功能</w:t>
            </w:r>
          </w:p>
          <w:p w:rsidR="007B090A" w:rsidRDefault="007B090A" w:rsidP="005B61D9">
            <w:pPr>
              <w:snapToGrid w:val="0"/>
              <w:ind w:left="295" w:hanging="259"/>
              <w:jc w:val="both"/>
            </w:pPr>
            <w:r>
              <w:rPr>
                <w:rFonts w:ascii="標楷體" w:eastAsia="標楷體" w:hAnsi="標楷體"/>
                <w:color w:val="0D0D0D"/>
                <w:szCs w:val="24"/>
              </w:rPr>
              <w:t>2.提供教師(助教)、學生必要之學習管理系統功能</w:t>
            </w:r>
          </w:p>
          <w:p w:rsidR="007B090A" w:rsidRDefault="007B090A" w:rsidP="005B61D9">
            <w:pPr>
              <w:snapToGrid w:val="0"/>
              <w:ind w:left="317"/>
              <w:jc w:val="both"/>
            </w:pPr>
            <w:r>
              <w:rPr>
                <w:rFonts w:ascii="標楷體" w:eastAsia="標楷體" w:hAnsi="標楷體" w:hint="eastAsia"/>
                <w:color w:val="0D0D0D"/>
                <w:szCs w:val="24"/>
              </w:rPr>
              <w:t>■</w:t>
            </w:r>
            <w:r>
              <w:rPr>
                <w:rFonts w:ascii="標楷體" w:eastAsia="標楷體" w:hAnsi="標楷體"/>
                <w:color w:val="0D0D0D"/>
                <w:szCs w:val="24"/>
              </w:rPr>
              <w:t xml:space="preserve"> 最新消息發佈、瀏覽</w:t>
            </w:r>
          </w:p>
          <w:p w:rsidR="007B090A" w:rsidRDefault="007B090A" w:rsidP="005B61D9">
            <w:pPr>
              <w:snapToGrid w:val="0"/>
              <w:ind w:left="317"/>
              <w:jc w:val="both"/>
            </w:pPr>
            <w:r>
              <w:rPr>
                <w:rFonts w:ascii="標楷體" w:eastAsia="標楷體" w:hAnsi="標楷體" w:hint="eastAsia"/>
                <w:color w:val="0D0D0D"/>
                <w:szCs w:val="24"/>
              </w:rPr>
              <w:t>■</w:t>
            </w:r>
            <w:r>
              <w:rPr>
                <w:rFonts w:ascii="標楷體" w:eastAsia="標楷體" w:hAnsi="標楷體"/>
                <w:color w:val="0D0D0D"/>
                <w:szCs w:val="24"/>
              </w:rPr>
              <w:t xml:space="preserve"> 教材內容設計、觀看、下載</w:t>
            </w:r>
          </w:p>
          <w:p w:rsidR="007B090A" w:rsidRDefault="007B090A" w:rsidP="005B61D9">
            <w:pPr>
              <w:snapToGrid w:val="0"/>
              <w:ind w:left="317"/>
              <w:jc w:val="both"/>
            </w:pPr>
            <w:r>
              <w:rPr>
                <w:rFonts w:ascii="標楷體" w:eastAsia="標楷體" w:hAnsi="標楷體" w:hint="eastAsia"/>
                <w:color w:val="0D0D0D"/>
                <w:szCs w:val="24"/>
              </w:rPr>
              <w:t>■</w:t>
            </w:r>
            <w:r>
              <w:rPr>
                <w:rFonts w:ascii="標楷體" w:eastAsia="標楷體" w:hAnsi="標楷體"/>
                <w:color w:val="0D0D0D"/>
                <w:szCs w:val="24"/>
              </w:rPr>
              <w:t xml:space="preserve"> 成績系統管理及查詢</w:t>
            </w:r>
          </w:p>
          <w:p w:rsidR="007B090A" w:rsidRDefault="007B090A" w:rsidP="005B61D9">
            <w:pPr>
              <w:snapToGrid w:val="0"/>
              <w:ind w:left="317"/>
              <w:jc w:val="both"/>
            </w:pPr>
            <w:r>
              <w:rPr>
                <w:rFonts w:ascii="標楷體" w:eastAsia="標楷體" w:hAnsi="標楷體" w:hint="eastAsia"/>
                <w:color w:val="0D0D0D"/>
                <w:szCs w:val="24"/>
              </w:rPr>
              <w:t>■</w:t>
            </w:r>
            <w:r>
              <w:rPr>
                <w:rFonts w:ascii="標楷體" w:eastAsia="標楷體" w:hAnsi="標楷體"/>
                <w:color w:val="0D0D0D"/>
                <w:szCs w:val="24"/>
              </w:rPr>
              <w:t xml:space="preserve"> </w:t>
            </w:r>
            <w:proofErr w:type="gramStart"/>
            <w:r>
              <w:rPr>
                <w:rFonts w:ascii="標楷體" w:eastAsia="標楷體" w:hAnsi="標楷體"/>
                <w:color w:val="0D0D0D"/>
                <w:szCs w:val="24"/>
              </w:rPr>
              <w:t>進行線上測驗</w:t>
            </w:r>
            <w:proofErr w:type="gramEnd"/>
            <w:r>
              <w:rPr>
                <w:rFonts w:ascii="標楷體" w:eastAsia="標楷體" w:hAnsi="標楷體"/>
                <w:color w:val="0D0D0D"/>
                <w:szCs w:val="24"/>
              </w:rPr>
              <w:t>、發佈</w:t>
            </w:r>
          </w:p>
          <w:p w:rsidR="007B090A" w:rsidRDefault="007B090A" w:rsidP="005B61D9">
            <w:pPr>
              <w:snapToGrid w:val="0"/>
              <w:ind w:left="317"/>
              <w:jc w:val="both"/>
            </w:pPr>
            <w:r>
              <w:rPr>
                <w:rFonts w:ascii="標楷體" w:eastAsia="標楷體" w:hAnsi="標楷體" w:hint="eastAsia"/>
                <w:color w:val="0D0D0D"/>
                <w:szCs w:val="24"/>
              </w:rPr>
              <w:t>■</w:t>
            </w:r>
            <w:r>
              <w:rPr>
                <w:rFonts w:ascii="標楷體" w:eastAsia="標楷體" w:hAnsi="標楷體"/>
                <w:color w:val="0D0D0D"/>
                <w:szCs w:val="24"/>
              </w:rPr>
              <w:t xml:space="preserve"> 學習資訊</w:t>
            </w:r>
          </w:p>
          <w:p w:rsidR="007B090A" w:rsidRDefault="007B090A" w:rsidP="005B61D9">
            <w:pPr>
              <w:snapToGrid w:val="0"/>
              <w:ind w:left="317"/>
              <w:jc w:val="both"/>
            </w:pPr>
            <w:r>
              <w:rPr>
                <w:rFonts w:ascii="標楷體" w:eastAsia="標楷體" w:hAnsi="標楷體" w:hint="eastAsia"/>
                <w:color w:val="0D0D0D"/>
                <w:szCs w:val="24"/>
              </w:rPr>
              <w:t>■</w:t>
            </w:r>
            <w:r>
              <w:rPr>
                <w:rFonts w:ascii="標楷體" w:eastAsia="標楷體" w:hAnsi="標楷體"/>
                <w:color w:val="0D0D0D"/>
                <w:szCs w:val="24"/>
              </w:rPr>
              <w:t xml:space="preserve"> 互動式學習設計(聊天室或討論區)</w:t>
            </w:r>
          </w:p>
          <w:p w:rsidR="007B090A" w:rsidRDefault="007B090A" w:rsidP="005B61D9">
            <w:pPr>
              <w:snapToGrid w:val="0"/>
              <w:ind w:left="317"/>
              <w:jc w:val="both"/>
            </w:pPr>
            <w:r>
              <w:rPr>
                <w:rFonts w:ascii="標楷體" w:eastAsia="標楷體" w:hAnsi="標楷體" w:hint="eastAsia"/>
                <w:color w:val="0D0D0D"/>
                <w:szCs w:val="24"/>
              </w:rPr>
              <w:t>■</w:t>
            </w:r>
            <w:r>
              <w:rPr>
                <w:rFonts w:ascii="標楷體" w:eastAsia="標楷體" w:hAnsi="標楷體"/>
                <w:color w:val="0D0D0D"/>
                <w:szCs w:val="24"/>
              </w:rPr>
              <w:t xml:space="preserve"> 各種教學活動之功能呈現</w:t>
            </w:r>
          </w:p>
          <w:p w:rsidR="007B090A" w:rsidRDefault="007B090A" w:rsidP="005B61D9">
            <w:pPr>
              <w:snapToGrid w:val="0"/>
              <w:ind w:left="317"/>
              <w:jc w:val="both"/>
            </w:pPr>
            <w:r>
              <w:rPr>
                <w:rFonts w:ascii="標楷體" w:eastAsia="標楷體" w:hAnsi="標楷體"/>
                <w:color w:val="0D0D0D"/>
                <w:szCs w:val="24"/>
              </w:rPr>
              <w:t>□ 其他相關功能（請說明）</w:t>
            </w:r>
          </w:p>
        </w:tc>
      </w:tr>
      <w:tr w:rsidR="007B090A" w:rsidTr="005B61D9">
        <w:trPr>
          <w:jc w:val="center"/>
        </w:trPr>
        <w:tc>
          <w:tcPr>
            <w:tcW w:w="53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1"/>
              </w:numPr>
              <w:suppressAutoHyphens/>
              <w:snapToGrid w:val="0"/>
              <w:jc w:val="both"/>
              <w:rPr>
                <w:rFonts w:ascii="標楷體" w:eastAsia="標楷體" w:hAnsi="標楷體"/>
                <w:color w:val="0D0D0D"/>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Cs w:val="24"/>
              </w:rPr>
              <w:t>師生互動討論方式</w:t>
            </w:r>
          </w:p>
        </w:tc>
        <w:tc>
          <w:tcPr>
            <w:tcW w:w="7513" w:type="dxa"/>
            <w:tcBorders>
              <w:top w:val="single" w:sz="4" w:space="0" w:color="00000A"/>
              <w:left w:val="single" w:sz="4" w:space="0" w:color="00000A"/>
              <w:bottom w:val="single" w:sz="4" w:space="0" w:color="00000A"/>
              <w:right w:val="single" w:sz="4" w:space="0" w:color="00000A"/>
            </w:tcBorders>
            <w:shd w:val="clear" w:color="auto" w:fill="auto"/>
          </w:tcPr>
          <w:p w:rsidR="007B090A" w:rsidRPr="00A6011E" w:rsidRDefault="007B090A" w:rsidP="005B61D9">
            <w:pPr>
              <w:snapToGrid w:val="0"/>
              <w:jc w:val="both"/>
              <w:rPr>
                <w:rFonts w:eastAsia="標楷體"/>
                <w:color w:val="0D0D0D"/>
                <w:szCs w:val="24"/>
              </w:rPr>
            </w:pPr>
            <w:r w:rsidRPr="00A6011E">
              <w:rPr>
                <w:rFonts w:eastAsia="標楷體"/>
                <w:color w:val="0D0D0D"/>
                <w:szCs w:val="24"/>
              </w:rPr>
              <w:t>(</w:t>
            </w:r>
            <w:r w:rsidRPr="00A6011E">
              <w:rPr>
                <w:rFonts w:eastAsia="標楷體"/>
                <w:color w:val="0D0D0D"/>
                <w:szCs w:val="24"/>
              </w:rPr>
              <w:t>包括教師時間、</w:t>
            </w:r>
            <w:r w:rsidRPr="00A6011E">
              <w:rPr>
                <w:rFonts w:eastAsia="標楷體"/>
                <w:color w:val="0D0D0D"/>
                <w:szCs w:val="24"/>
              </w:rPr>
              <w:t>E-mail</w:t>
            </w:r>
            <w:r w:rsidRPr="00A6011E">
              <w:rPr>
                <w:rFonts w:eastAsia="標楷體"/>
                <w:color w:val="0D0D0D"/>
                <w:szCs w:val="24"/>
              </w:rPr>
              <w:t>信箱、對應窗口等</w:t>
            </w:r>
            <w:r w:rsidRPr="00A6011E">
              <w:rPr>
                <w:rFonts w:eastAsia="標楷體"/>
                <w:color w:val="0D0D0D"/>
                <w:szCs w:val="24"/>
              </w:rPr>
              <w:t>)</w:t>
            </w:r>
          </w:p>
          <w:p w:rsidR="007B090A" w:rsidRDefault="007B090A" w:rsidP="005B61D9">
            <w:pPr>
              <w:snapToGrid w:val="0"/>
              <w:jc w:val="both"/>
            </w:pPr>
          </w:p>
        </w:tc>
      </w:tr>
      <w:tr w:rsidR="007B090A" w:rsidTr="005B61D9">
        <w:trPr>
          <w:jc w:val="center"/>
        </w:trPr>
        <w:tc>
          <w:tcPr>
            <w:tcW w:w="53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1"/>
              </w:numPr>
              <w:suppressAutoHyphens/>
              <w:snapToGrid w:val="0"/>
              <w:jc w:val="both"/>
              <w:rPr>
                <w:rFonts w:ascii="標楷體" w:eastAsia="標楷體" w:hAnsi="標楷體"/>
                <w:color w:val="0D0D0D"/>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Cs w:val="24"/>
              </w:rPr>
              <w:t>作業繳交方式</w:t>
            </w:r>
          </w:p>
        </w:tc>
        <w:tc>
          <w:tcPr>
            <w:tcW w:w="7513"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tabs>
                <w:tab w:val="left" w:pos="742"/>
              </w:tabs>
              <w:snapToGrid w:val="0"/>
              <w:jc w:val="both"/>
            </w:pPr>
            <w:r>
              <w:rPr>
                <w:rFonts w:ascii="標楷體" w:eastAsia="標楷體" w:hAnsi="標楷體"/>
                <w:color w:val="0D0D0D"/>
                <w:szCs w:val="24"/>
              </w:rPr>
              <w:t>（有包含者請打</w:t>
            </w:r>
            <w:r>
              <w:rPr>
                <w:rFonts w:ascii="Wingdings" w:eastAsia="Wingdings" w:hAnsi="Wingdings" w:cs="Wingdings"/>
                <w:color w:val="0D0D0D"/>
                <w:szCs w:val="24"/>
              </w:rPr>
              <w:t></w:t>
            </w:r>
            <w:r>
              <w:rPr>
                <w:rFonts w:ascii="標楷體" w:eastAsia="標楷體" w:hAnsi="標楷體"/>
                <w:color w:val="0D0D0D"/>
                <w:szCs w:val="24"/>
              </w:rPr>
              <w:t>，可複選）</w:t>
            </w:r>
          </w:p>
          <w:p w:rsidR="007B090A" w:rsidRDefault="007B090A" w:rsidP="007B090A">
            <w:pPr>
              <w:numPr>
                <w:ilvl w:val="0"/>
                <w:numId w:val="9"/>
              </w:numPr>
              <w:tabs>
                <w:tab w:val="left" w:pos="620"/>
              </w:tabs>
              <w:suppressAutoHyphens/>
              <w:snapToGrid w:val="0"/>
              <w:ind w:left="884" w:hanging="567"/>
              <w:jc w:val="both"/>
            </w:pPr>
            <w:r>
              <w:rPr>
                <w:rFonts w:ascii="標楷體" w:eastAsia="標楷體" w:hAnsi="標楷體"/>
                <w:color w:val="0D0D0D"/>
                <w:szCs w:val="24"/>
              </w:rPr>
              <w:t>1.</w:t>
            </w:r>
            <w:proofErr w:type="gramStart"/>
            <w:r>
              <w:rPr>
                <w:rFonts w:ascii="標楷體" w:eastAsia="標楷體" w:hAnsi="標楷體"/>
                <w:color w:val="0D0D0D"/>
                <w:szCs w:val="24"/>
              </w:rPr>
              <w:t>提供線上說明</w:t>
            </w:r>
            <w:proofErr w:type="gramEnd"/>
            <w:r>
              <w:rPr>
                <w:rFonts w:ascii="標楷體" w:eastAsia="標楷體" w:hAnsi="標楷體"/>
                <w:color w:val="0D0D0D"/>
                <w:szCs w:val="24"/>
              </w:rPr>
              <w:t>作業內容</w:t>
            </w:r>
          </w:p>
          <w:p w:rsidR="007B090A" w:rsidRDefault="007B090A" w:rsidP="007B090A">
            <w:pPr>
              <w:numPr>
                <w:ilvl w:val="0"/>
                <w:numId w:val="9"/>
              </w:numPr>
              <w:tabs>
                <w:tab w:val="left" w:pos="620"/>
              </w:tabs>
              <w:suppressAutoHyphens/>
              <w:snapToGrid w:val="0"/>
              <w:ind w:left="884" w:hanging="567"/>
              <w:jc w:val="both"/>
            </w:pPr>
            <w:r>
              <w:rPr>
                <w:rFonts w:ascii="標楷體" w:eastAsia="標楷體" w:hAnsi="標楷體"/>
                <w:color w:val="0D0D0D"/>
                <w:szCs w:val="24"/>
              </w:rPr>
              <w:t>2.</w:t>
            </w:r>
            <w:proofErr w:type="gramStart"/>
            <w:r>
              <w:rPr>
                <w:rFonts w:ascii="標楷體" w:eastAsia="標楷體" w:hAnsi="標楷體"/>
                <w:color w:val="0D0D0D"/>
                <w:szCs w:val="24"/>
              </w:rPr>
              <w:t>線上即時作業</w:t>
            </w:r>
            <w:proofErr w:type="gramEnd"/>
            <w:r>
              <w:rPr>
                <w:rFonts w:ascii="標楷體" w:eastAsia="標楷體" w:hAnsi="標楷體"/>
                <w:color w:val="0D0D0D"/>
                <w:szCs w:val="24"/>
              </w:rPr>
              <w:t>填答</w:t>
            </w:r>
          </w:p>
          <w:p w:rsidR="007B090A" w:rsidRDefault="007B090A" w:rsidP="007B090A">
            <w:pPr>
              <w:numPr>
                <w:ilvl w:val="0"/>
                <w:numId w:val="9"/>
              </w:numPr>
              <w:tabs>
                <w:tab w:val="left" w:pos="620"/>
              </w:tabs>
              <w:suppressAutoHyphens/>
              <w:snapToGrid w:val="0"/>
              <w:ind w:left="884" w:hanging="567"/>
              <w:jc w:val="both"/>
            </w:pPr>
            <w:r>
              <w:rPr>
                <w:rFonts w:ascii="標楷體" w:eastAsia="標楷體" w:hAnsi="標楷體"/>
                <w:color w:val="0D0D0D"/>
                <w:szCs w:val="24"/>
              </w:rPr>
              <w:t>3.作業檔案上傳及下載</w:t>
            </w:r>
          </w:p>
          <w:p w:rsidR="007B090A" w:rsidRDefault="007B090A" w:rsidP="007B090A">
            <w:pPr>
              <w:numPr>
                <w:ilvl w:val="0"/>
                <w:numId w:val="9"/>
              </w:numPr>
              <w:tabs>
                <w:tab w:val="left" w:pos="620"/>
              </w:tabs>
              <w:suppressAutoHyphens/>
              <w:snapToGrid w:val="0"/>
              <w:ind w:left="884" w:hanging="567"/>
              <w:jc w:val="both"/>
            </w:pPr>
            <w:r>
              <w:rPr>
                <w:rFonts w:ascii="標楷體" w:eastAsia="標楷體" w:hAnsi="標楷體"/>
                <w:color w:val="0D0D0D"/>
                <w:szCs w:val="24"/>
              </w:rPr>
              <w:t>4.</w:t>
            </w:r>
            <w:proofErr w:type="gramStart"/>
            <w:r>
              <w:rPr>
                <w:rFonts w:ascii="標楷體" w:eastAsia="標楷體" w:hAnsi="標楷體"/>
                <w:color w:val="0D0D0D"/>
                <w:szCs w:val="24"/>
              </w:rPr>
              <w:t>線上測驗</w:t>
            </w:r>
            <w:proofErr w:type="gramEnd"/>
          </w:p>
          <w:p w:rsidR="007B090A" w:rsidRDefault="007B090A" w:rsidP="007B090A">
            <w:pPr>
              <w:numPr>
                <w:ilvl w:val="0"/>
                <w:numId w:val="9"/>
              </w:numPr>
              <w:tabs>
                <w:tab w:val="left" w:pos="620"/>
              </w:tabs>
              <w:suppressAutoHyphens/>
              <w:snapToGrid w:val="0"/>
              <w:ind w:left="884" w:hanging="567"/>
              <w:jc w:val="both"/>
            </w:pPr>
            <w:r>
              <w:rPr>
                <w:rFonts w:ascii="標楷體" w:eastAsia="標楷體" w:hAnsi="標楷體"/>
                <w:color w:val="0D0D0D"/>
                <w:szCs w:val="24"/>
              </w:rPr>
              <w:t>5.成績查詢</w:t>
            </w:r>
          </w:p>
          <w:p w:rsidR="007B090A" w:rsidRDefault="007B090A" w:rsidP="007B090A">
            <w:pPr>
              <w:numPr>
                <w:ilvl w:val="0"/>
                <w:numId w:val="9"/>
              </w:numPr>
              <w:tabs>
                <w:tab w:val="left" w:pos="620"/>
              </w:tabs>
              <w:suppressAutoHyphens/>
              <w:snapToGrid w:val="0"/>
              <w:ind w:left="884" w:hanging="567"/>
              <w:jc w:val="both"/>
            </w:pPr>
            <w:r>
              <w:rPr>
                <w:rFonts w:ascii="標楷體" w:eastAsia="標楷體" w:hAnsi="標楷體"/>
                <w:color w:val="0D0D0D"/>
                <w:szCs w:val="24"/>
              </w:rPr>
              <w:t>6.其他做法（請說明）</w:t>
            </w:r>
          </w:p>
        </w:tc>
      </w:tr>
      <w:tr w:rsidR="007B090A" w:rsidTr="005B61D9">
        <w:trPr>
          <w:jc w:val="center"/>
        </w:trPr>
        <w:tc>
          <w:tcPr>
            <w:tcW w:w="53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1"/>
              </w:numPr>
              <w:suppressAutoHyphens/>
              <w:snapToGrid w:val="0"/>
              <w:jc w:val="both"/>
              <w:rPr>
                <w:rFonts w:ascii="標楷體" w:eastAsia="標楷體" w:hAnsi="標楷體"/>
                <w:color w:val="0D0D0D"/>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Cs w:val="24"/>
              </w:rPr>
              <w:t>成績評量方式</w:t>
            </w:r>
          </w:p>
        </w:tc>
        <w:tc>
          <w:tcPr>
            <w:tcW w:w="7513"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tabs>
                <w:tab w:val="left" w:pos="742"/>
              </w:tabs>
              <w:snapToGrid w:val="0"/>
              <w:jc w:val="both"/>
              <w:rPr>
                <w:rFonts w:ascii="標楷體" w:eastAsia="標楷體" w:hAnsi="標楷體"/>
                <w:color w:val="0D0D0D"/>
                <w:szCs w:val="24"/>
              </w:rPr>
            </w:pPr>
            <w:r>
              <w:rPr>
                <w:rFonts w:ascii="標楷體" w:eastAsia="標楷體" w:hAnsi="標楷體"/>
                <w:color w:val="0D0D0D"/>
                <w:szCs w:val="24"/>
              </w:rPr>
              <w:t>（包括考試方式、考評項目其所</w:t>
            </w:r>
            <w:proofErr w:type="gramStart"/>
            <w:r>
              <w:rPr>
                <w:rFonts w:ascii="標楷體" w:eastAsia="標楷體" w:hAnsi="標楷體"/>
                <w:color w:val="0D0D0D"/>
                <w:szCs w:val="24"/>
              </w:rPr>
              <w:t>佔</w:t>
            </w:r>
            <w:proofErr w:type="gramEnd"/>
            <w:r>
              <w:rPr>
                <w:rFonts w:ascii="標楷體" w:eastAsia="標楷體" w:hAnsi="標楷體"/>
                <w:color w:val="0D0D0D"/>
                <w:szCs w:val="24"/>
              </w:rPr>
              <w:t>總分比率）</w:t>
            </w:r>
          </w:p>
          <w:p w:rsidR="007B090A" w:rsidRDefault="007B090A" w:rsidP="005B61D9">
            <w:pPr>
              <w:tabs>
                <w:tab w:val="left" w:pos="742"/>
              </w:tabs>
              <w:snapToGrid w:val="0"/>
              <w:jc w:val="both"/>
            </w:pPr>
          </w:p>
        </w:tc>
      </w:tr>
      <w:tr w:rsidR="007B090A" w:rsidTr="005B61D9">
        <w:trPr>
          <w:jc w:val="center"/>
        </w:trPr>
        <w:tc>
          <w:tcPr>
            <w:tcW w:w="534"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7B090A">
            <w:pPr>
              <w:numPr>
                <w:ilvl w:val="0"/>
                <w:numId w:val="11"/>
              </w:numPr>
              <w:suppressAutoHyphens/>
              <w:snapToGrid w:val="0"/>
              <w:jc w:val="both"/>
              <w:rPr>
                <w:rFonts w:ascii="標楷體" w:eastAsia="標楷體" w:hAnsi="標楷體"/>
                <w:color w:val="0D0D0D"/>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snapToGrid w:val="0"/>
              <w:jc w:val="both"/>
            </w:pPr>
            <w:r>
              <w:rPr>
                <w:rFonts w:ascii="標楷體" w:eastAsia="標楷體" w:hAnsi="標楷體"/>
                <w:color w:val="0D0D0D"/>
                <w:szCs w:val="24"/>
              </w:rPr>
              <w:t>上課注意事項</w:t>
            </w:r>
          </w:p>
        </w:tc>
        <w:tc>
          <w:tcPr>
            <w:tcW w:w="7513" w:type="dxa"/>
            <w:tcBorders>
              <w:top w:val="single" w:sz="4" w:space="0" w:color="00000A"/>
              <w:left w:val="single" w:sz="4" w:space="0" w:color="00000A"/>
              <w:bottom w:val="single" w:sz="4" w:space="0" w:color="00000A"/>
              <w:right w:val="single" w:sz="4" w:space="0" w:color="00000A"/>
            </w:tcBorders>
            <w:shd w:val="clear" w:color="auto" w:fill="auto"/>
          </w:tcPr>
          <w:p w:rsidR="007B090A" w:rsidRDefault="007B090A" w:rsidP="005B61D9">
            <w:pPr>
              <w:tabs>
                <w:tab w:val="left" w:pos="742"/>
              </w:tabs>
              <w:snapToGrid w:val="0"/>
              <w:jc w:val="both"/>
              <w:rPr>
                <w:rFonts w:ascii="標楷體" w:eastAsia="標楷體" w:hAnsi="標楷體"/>
                <w:color w:val="0D0D0D"/>
                <w:szCs w:val="24"/>
              </w:rPr>
            </w:pPr>
          </w:p>
        </w:tc>
      </w:tr>
    </w:tbl>
    <w:p w:rsidR="007B090A" w:rsidRDefault="007B090A" w:rsidP="007B090A">
      <w:pPr>
        <w:spacing w:beforeLines="25" w:before="60" w:line="0" w:lineRule="atLeast"/>
        <w:ind w:right="-2"/>
        <w:jc w:val="both"/>
        <w:rPr>
          <w:rFonts w:eastAsia="標楷體"/>
        </w:rPr>
        <w:sectPr w:rsidR="007B090A" w:rsidSect="006C2180">
          <w:headerReference w:type="default" r:id="rId8"/>
          <w:footerReference w:type="default" r:id="rId9"/>
          <w:pgSz w:w="11906" w:h="16838"/>
          <w:pgMar w:top="567" w:right="851" w:bottom="567" w:left="851" w:header="720" w:footer="289" w:gutter="0"/>
          <w:cols w:space="720"/>
          <w:docGrid w:linePitch="360"/>
        </w:sectPr>
      </w:pPr>
    </w:p>
    <w:p w:rsidR="007B090A" w:rsidRPr="002F03B7" w:rsidRDefault="007B090A" w:rsidP="007B090A">
      <w:pPr>
        <w:jc w:val="center"/>
        <w:rPr>
          <w:rFonts w:ascii="標楷體" w:eastAsia="標楷體" w:hAnsi="標楷體"/>
          <w:b/>
          <w:bCs/>
          <w:sz w:val="40"/>
          <w:szCs w:val="40"/>
        </w:rPr>
      </w:pPr>
      <w:r w:rsidRPr="002F03B7">
        <w:rPr>
          <w:rFonts w:ascii="標楷體" w:eastAsia="標楷體" w:hAnsi="標楷體" w:hint="eastAsia"/>
          <w:b/>
          <w:bCs/>
          <w:sz w:val="40"/>
          <w:szCs w:val="40"/>
        </w:rPr>
        <w:lastRenderedPageBreak/>
        <w:t>實踐大學</w:t>
      </w:r>
      <w:r w:rsidRPr="0087215B">
        <w:rPr>
          <w:rFonts w:ascii="標楷體" w:eastAsia="標楷體" w:hAnsi="標楷體" w:hint="eastAsia"/>
          <w:b/>
          <w:bCs/>
          <w:sz w:val="40"/>
          <w:szCs w:val="40"/>
        </w:rPr>
        <w:t>遠距教學</w:t>
      </w:r>
      <w:r>
        <w:rPr>
          <w:rFonts w:ascii="標楷體" w:eastAsia="標楷體" w:hAnsi="標楷體" w:hint="eastAsia"/>
          <w:b/>
          <w:bCs/>
          <w:sz w:val="40"/>
          <w:szCs w:val="40"/>
        </w:rPr>
        <w:t>課程</w:t>
      </w:r>
      <w:r w:rsidRPr="002F03B7">
        <w:rPr>
          <w:rFonts w:ascii="Arial" w:eastAsia="標楷體" w:hAnsi="Arial" w:cs="Arial" w:hint="eastAsia"/>
          <w:b/>
          <w:bCs/>
          <w:sz w:val="40"/>
          <w:szCs w:val="40"/>
        </w:rPr>
        <w:t>成果報告</w:t>
      </w:r>
    </w:p>
    <w:p w:rsidR="007B090A" w:rsidRPr="00736C47" w:rsidRDefault="007B090A" w:rsidP="007B090A">
      <w:pPr>
        <w:snapToGrid w:val="0"/>
        <w:spacing w:beforeLines="15" w:before="36" w:afterLines="15" w:after="36"/>
        <w:ind w:left="-539" w:right="-79" w:firstLine="420"/>
        <w:jc w:val="right"/>
        <w:rPr>
          <w:rFonts w:ascii="標楷體" w:eastAsia="標楷體" w:hAnsi="標楷體"/>
        </w:rPr>
      </w:pPr>
      <w:r w:rsidRPr="00736C47">
        <w:rPr>
          <w:rFonts w:ascii="標楷體" w:eastAsia="標楷體" w:hAnsi="標楷體" w:hint="eastAsia"/>
        </w:rPr>
        <w:t>填</w:t>
      </w:r>
      <w:r>
        <w:rPr>
          <w:rFonts w:ascii="標楷體" w:eastAsia="標楷體" w:hAnsi="標楷體" w:hint="eastAsia"/>
        </w:rPr>
        <w:t>寫</w:t>
      </w:r>
      <w:r w:rsidRPr="00736C47">
        <w:rPr>
          <w:rFonts w:ascii="標楷體" w:eastAsia="標楷體" w:hAnsi="標楷體" w:hint="eastAsia"/>
        </w:rPr>
        <w:t>日期：　　年　　月　　日</w:t>
      </w:r>
    </w:p>
    <w:tbl>
      <w:tblPr>
        <w:tblW w:w="105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46"/>
        <w:gridCol w:w="1473"/>
        <w:gridCol w:w="851"/>
        <w:gridCol w:w="1699"/>
        <w:gridCol w:w="1276"/>
        <w:gridCol w:w="3729"/>
      </w:tblGrid>
      <w:tr w:rsidR="007B090A" w:rsidRPr="00736C47" w:rsidTr="005B61D9">
        <w:trPr>
          <w:trHeight w:val="680"/>
          <w:jc w:val="center"/>
        </w:trPr>
        <w:tc>
          <w:tcPr>
            <w:tcW w:w="1546" w:type="dxa"/>
            <w:vMerge w:val="restart"/>
            <w:tcBorders>
              <w:top w:val="single" w:sz="12" w:space="0" w:color="auto"/>
              <w:left w:val="single" w:sz="12" w:space="0" w:color="auto"/>
              <w:bottom w:val="single" w:sz="4" w:space="0" w:color="auto"/>
              <w:right w:val="single" w:sz="12" w:space="0" w:color="auto"/>
            </w:tcBorders>
            <w:vAlign w:val="center"/>
          </w:tcPr>
          <w:p w:rsidR="007B090A" w:rsidRPr="00E64C6E" w:rsidRDefault="007B090A" w:rsidP="005B61D9">
            <w:pPr>
              <w:snapToGrid w:val="0"/>
              <w:spacing w:line="240" w:lineRule="atLeast"/>
              <w:jc w:val="center"/>
              <w:rPr>
                <w:rFonts w:ascii="標楷體" w:eastAsia="標楷體" w:hAnsi="標楷體"/>
                <w:b/>
              </w:rPr>
            </w:pPr>
            <w:r w:rsidRPr="00E64C6E">
              <w:rPr>
                <w:rFonts w:ascii="標楷體" w:eastAsia="標楷體" w:hAnsi="標楷體" w:hint="eastAsia"/>
                <w:b/>
              </w:rPr>
              <w:t>授課教師</w:t>
            </w:r>
          </w:p>
        </w:tc>
        <w:tc>
          <w:tcPr>
            <w:tcW w:w="1473" w:type="dxa"/>
            <w:tcBorders>
              <w:top w:val="single" w:sz="12" w:space="0" w:color="auto"/>
              <w:left w:val="single" w:sz="12" w:space="0" w:color="auto"/>
              <w:bottom w:val="single" w:sz="4" w:space="0" w:color="auto"/>
              <w:right w:val="single" w:sz="4" w:space="0" w:color="auto"/>
            </w:tcBorders>
            <w:vAlign w:val="center"/>
          </w:tcPr>
          <w:p w:rsidR="007B090A" w:rsidRPr="00736C47" w:rsidRDefault="007B090A" w:rsidP="005B61D9">
            <w:pPr>
              <w:snapToGrid w:val="0"/>
              <w:spacing w:line="240" w:lineRule="atLeast"/>
              <w:jc w:val="center"/>
              <w:rPr>
                <w:rFonts w:ascii="標楷體" w:eastAsia="標楷體" w:hAnsi="標楷體"/>
              </w:rPr>
            </w:pPr>
            <w:r w:rsidRPr="00736C47">
              <w:rPr>
                <w:rFonts w:ascii="標楷體" w:eastAsia="標楷體" w:hAnsi="標楷體" w:hint="eastAsia"/>
              </w:rPr>
              <w:t xml:space="preserve">姓 </w:t>
            </w:r>
            <w:r>
              <w:rPr>
                <w:rFonts w:ascii="標楷體" w:eastAsia="標楷體" w:hAnsi="標楷體" w:hint="eastAsia"/>
              </w:rPr>
              <w:t xml:space="preserve">  </w:t>
            </w:r>
            <w:r w:rsidRPr="00736C47">
              <w:rPr>
                <w:rFonts w:ascii="標楷體" w:eastAsia="標楷體" w:hAnsi="標楷體" w:hint="eastAsia"/>
              </w:rPr>
              <w:t xml:space="preserve"> 名</w:t>
            </w:r>
          </w:p>
        </w:tc>
        <w:tc>
          <w:tcPr>
            <w:tcW w:w="2550" w:type="dxa"/>
            <w:gridSpan w:val="2"/>
            <w:tcBorders>
              <w:top w:val="single" w:sz="12" w:space="0" w:color="auto"/>
              <w:left w:val="single" w:sz="4" w:space="0" w:color="auto"/>
              <w:bottom w:val="single" w:sz="4" w:space="0" w:color="auto"/>
              <w:right w:val="single" w:sz="4" w:space="0" w:color="auto"/>
            </w:tcBorders>
            <w:vAlign w:val="center"/>
          </w:tcPr>
          <w:p w:rsidR="007B090A" w:rsidRPr="00736C47" w:rsidRDefault="007B090A" w:rsidP="005B61D9">
            <w:pPr>
              <w:snapToGrid w:val="0"/>
              <w:spacing w:line="240" w:lineRule="atLeast"/>
              <w:rPr>
                <w:rFonts w:ascii="標楷體" w:eastAsia="標楷體" w:hAnsi="標楷體"/>
              </w:rPr>
            </w:pPr>
          </w:p>
        </w:tc>
        <w:tc>
          <w:tcPr>
            <w:tcW w:w="1276" w:type="dxa"/>
            <w:tcBorders>
              <w:top w:val="single" w:sz="12" w:space="0" w:color="auto"/>
              <w:left w:val="single" w:sz="4" w:space="0" w:color="auto"/>
              <w:bottom w:val="single" w:sz="4" w:space="0" w:color="auto"/>
              <w:right w:val="single" w:sz="4" w:space="0" w:color="auto"/>
            </w:tcBorders>
            <w:vAlign w:val="center"/>
          </w:tcPr>
          <w:p w:rsidR="007B090A" w:rsidRPr="00736C47" w:rsidRDefault="007B090A" w:rsidP="005B61D9">
            <w:pPr>
              <w:snapToGrid w:val="0"/>
              <w:spacing w:line="240" w:lineRule="atLeast"/>
              <w:jc w:val="center"/>
              <w:rPr>
                <w:rFonts w:ascii="標楷體" w:eastAsia="標楷體" w:hAnsi="標楷體"/>
              </w:rPr>
            </w:pPr>
            <w:r w:rsidRPr="00F6744C">
              <w:rPr>
                <w:rFonts w:eastAsia="標楷體" w:hAnsi="標楷體"/>
              </w:rPr>
              <w:t>職</w:t>
            </w:r>
            <w:r>
              <w:rPr>
                <w:rFonts w:eastAsia="標楷體" w:hAnsi="標楷體" w:hint="eastAsia"/>
              </w:rPr>
              <w:t xml:space="preserve">    </w:t>
            </w:r>
            <w:r w:rsidRPr="00F6744C">
              <w:rPr>
                <w:rFonts w:eastAsia="標楷體" w:hAnsi="標楷體"/>
              </w:rPr>
              <w:t>稱</w:t>
            </w:r>
          </w:p>
        </w:tc>
        <w:tc>
          <w:tcPr>
            <w:tcW w:w="3729" w:type="dxa"/>
            <w:tcBorders>
              <w:top w:val="single" w:sz="12" w:space="0" w:color="auto"/>
              <w:left w:val="single" w:sz="4" w:space="0" w:color="auto"/>
              <w:bottom w:val="single" w:sz="4" w:space="0" w:color="auto"/>
              <w:right w:val="single" w:sz="12" w:space="0" w:color="auto"/>
            </w:tcBorders>
            <w:vAlign w:val="center"/>
          </w:tcPr>
          <w:p w:rsidR="007B090A" w:rsidRPr="00E51A1C" w:rsidRDefault="007B090A" w:rsidP="005B61D9">
            <w:pPr>
              <w:snapToGrid w:val="0"/>
              <w:spacing w:line="240" w:lineRule="atLeast"/>
              <w:rPr>
                <w:rFonts w:ascii="華康中黑體" w:eastAsia="華康中黑體"/>
              </w:rPr>
            </w:pPr>
          </w:p>
        </w:tc>
      </w:tr>
      <w:tr w:rsidR="007B090A" w:rsidRPr="00E51A1C" w:rsidTr="005B61D9">
        <w:trPr>
          <w:trHeight w:val="680"/>
          <w:jc w:val="center"/>
        </w:trPr>
        <w:tc>
          <w:tcPr>
            <w:tcW w:w="1546" w:type="dxa"/>
            <w:vMerge/>
            <w:tcBorders>
              <w:top w:val="single" w:sz="4" w:space="0" w:color="auto"/>
              <w:left w:val="single" w:sz="12" w:space="0" w:color="auto"/>
              <w:right w:val="single" w:sz="12" w:space="0" w:color="auto"/>
            </w:tcBorders>
            <w:vAlign w:val="center"/>
          </w:tcPr>
          <w:p w:rsidR="007B090A" w:rsidRPr="00E64C6E" w:rsidRDefault="007B090A" w:rsidP="005B61D9">
            <w:pPr>
              <w:snapToGrid w:val="0"/>
              <w:spacing w:line="240" w:lineRule="atLeast"/>
              <w:jc w:val="center"/>
              <w:rPr>
                <w:rFonts w:ascii="華康中黑體" w:eastAsia="華康中黑體"/>
                <w:b/>
              </w:rPr>
            </w:pPr>
          </w:p>
        </w:tc>
        <w:tc>
          <w:tcPr>
            <w:tcW w:w="1473" w:type="dxa"/>
            <w:tcBorders>
              <w:top w:val="single" w:sz="4" w:space="0" w:color="auto"/>
              <w:left w:val="single" w:sz="12" w:space="0" w:color="auto"/>
              <w:right w:val="single" w:sz="4" w:space="0" w:color="auto"/>
            </w:tcBorders>
            <w:vAlign w:val="center"/>
          </w:tcPr>
          <w:p w:rsidR="007B090A" w:rsidRPr="00736C47" w:rsidRDefault="007B090A" w:rsidP="005B61D9">
            <w:pPr>
              <w:snapToGrid w:val="0"/>
              <w:spacing w:line="240" w:lineRule="atLeast"/>
              <w:jc w:val="center"/>
              <w:rPr>
                <w:rFonts w:ascii="標楷體" w:eastAsia="標楷體" w:hAnsi="標楷體"/>
              </w:rPr>
            </w:pPr>
            <w:r w:rsidRPr="00636A6F">
              <w:rPr>
                <w:rFonts w:ascii="標楷體" w:eastAsia="標楷體" w:hAnsi="標楷體" w:hint="eastAsia"/>
              </w:rPr>
              <w:t>服務單位</w:t>
            </w:r>
          </w:p>
        </w:tc>
        <w:tc>
          <w:tcPr>
            <w:tcW w:w="2550" w:type="dxa"/>
            <w:gridSpan w:val="2"/>
            <w:tcBorders>
              <w:top w:val="single" w:sz="4" w:space="0" w:color="auto"/>
              <w:left w:val="single" w:sz="4" w:space="0" w:color="auto"/>
              <w:right w:val="single" w:sz="4" w:space="0" w:color="auto"/>
            </w:tcBorders>
            <w:vAlign w:val="center"/>
          </w:tcPr>
          <w:p w:rsidR="007B090A" w:rsidRPr="00E51A1C" w:rsidRDefault="007B090A" w:rsidP="005B61D9">
            <w:pPr>
              <w:snapToGrid w:val="0"/>
              <w:spacing w:line="240" w:lineRule="atLeast"/>
              <w:rPr>
                <w:rFonts w:ascii="華康中黑體" w:eastAsia="華康中黑體"/>
              </w:rPr>
            </w:pPr>
          </w:p>
        </w:tc>
        <w:tc>
          <w:tcPr>
            <w:tcW w:w="1276" w:type="dxa"/>
            <w:tcBorders>
              <w:top w:val="single" w:sz="4" w:space="0" w:color="auto"/>
              <w:left w:val="single" w:sz="4" w:space="0" w:color="auto"/>
              <w:right w:val="single" w:sz="4" w:space="0" w:color="auto"/>
            </w:tcBorders>
            <w:vAlign w:val="center"/>
          </w:tcPr>
          <w:p w:rsidR="007B090A" w:rsidRPr="00736C47" w:rsidRDefault="007B090A" w:rsidP="005B61D9">
            <w:pPr>
              <w:snapToGrid w:val="0"/>
              <w:spacing w:line="240" w:lineRule="atLeast"/>
              <w:jc w:val="center"/>
              <w:rPr>
                <w:rFonts w:ascii="標楷體" w:eastAsia="標楷體" w:hAnsi="標楷體"/>
              </w:rPr>
            </w:pPr>
            <w:r>
              <w:rPr>
                <w:rFonts w:ascii="標楷體" w:eastAsia="標楷體" w:hAnsi="標楷體" w:hint="eastAsia"/>
              </w:rPr>
              <w:t>聯絡電話</w:t>
            </w:r>
          </w:p>
        </w:tc>
        <w:tc>
          <w:tcPr>
            <w:tcW w:w="3729" w:type="dxa"/>
            <w:tcBorders>
              <w:top w:val="single" w:sz="4" w:space="0" w:color="auto"/>
              <w:left w:val="single" w:sz="4" w:space="0" w:color="auto"/>
              <w:right w:val="single" w:sz="12" w:space="0" w:color="auto"/>
            </w:tcBorders>
            <w:vAlign w:val="center"/>
          </w:tcPr>
          <w:p w:rsidR="007B090A" w:rsidRPr="00E51A1C" w:rsidRDefault="007B090A" w:rsidP="005B61D9">
            <w:pPr>
              <w:snapToGrid w:val="0"/>
              <w:spacing w:line="240" w:lineRule="atLeast"/>
              <w:rPr>
                <w:rFonts w:ascii="華康中黑體" w:eastAsia="華康中黑體"/>
              </w:rPr>
            </w:pPr>
          </w:p>
        </w:tc>
      </w:tr>
      <w:tr w:rsidR="007B090A" w:rsidRPr="00E51A1C" w:rsidTr="005B61D9">
        <w:trPr>
          <w:trHeight w:val="680"/>
          <w:jc w:val="center"/>
        </w:trPr>
        <w:tc>
          <w:tcPr>
            <w:tcW w:w="1546" w:type="dxa"/>
            <w:vMerge w:val="restart"/>
            <w:tcBorders>
              <w:top w:val="single" w:sz="8" w:space="0" w:color="auto"/>
              <w:left w:val="single" w:sz="12" w:space="0" w:color="auto"/>
              <w:right w:val="single" w:sz="12" w:space="0" w:color="auto"/>
            </w:tcBorders>
            <w:vAlign w:val="center"/>
          </w:tcPr>
          <w:p w:rsidR="007B090A" w:rsidRPr="00E64C6E" w:rsidRDefault="007B090A" w:rsidP="005B61D9">
            <w:pPr>
              <w:snapToGrid w:val="0"/>
              <w:spacing w:line="240" w:lineRule="atLeast"/>
              <w:jc w:val="center"/>
              <w:rPr>
                <w:rFonts w:ascii="標楷體" w:eastAsia="標楷體" w:hAnsi="標楷體"/>
                <w:b/>
              </w:rPr>
            </w:pPr>
            <w:r w:rsidRPr="00E64C6E">
              <w:rPr>
                <w:rFonts w:ascii="標楷體" w:eastAsia="標楷體" w:hAnsi="標楷體" w:hint="eastAsia"/>
                <w:b/>
              </w:rPr>
              <w:t>課程名稱</w:t>
            </w:r>
          </w:p>
        </w:tc>
        <w:tc>
          <w:tcPr>
            <w:tcW w:w="1473" w:type="dxa"/>
            <w:tcBorders>
              <w:top w:val="single" w:sz="8" w:space="0" w:color="auto"/>
              <w:left w:val="single" w:sz="12" w:space="0" w:color="auto"/>
              <w:bottom w:val="single" w:sz="4" w:space="0" w:color="auto"/>
              <w:right w:val="single" w:sz="4" w:space="0" w:color="auto"/>
            </w:tcBorders>
            <w:vAlign w:val="center"/>
          </w:tcPr>
          <w:p w:rsidR="007B090A" w:rsidRPr="00636A6F" w:rsidRDefault="007B090A" w:rsidP="005B61D9">
            <w:pPr>
              <w:jc w:val="center"/>
              <w:rPr>
                <w:rFonts w:ascii="標楷體" w:eastAsia="標楷體" w:hAnsi="標楷體"/>
              </w:rPr>
            </w:pPr>
            <w:r>
              <w:rPr>
                <w:rFonts w:ascii="標楷體" w:eastAsia="標楷體" w:hAnsi="標楷體" w:hint="eastAsia"/>
              </w:rPr>
              <w:t>學 年 度</w:t>
            </w:r>
          </w:p>
        </w:tc>
        <w:tc>
          <w:tcPr>
            <w:tcW w:w="2550" w:type="dxa"/>
            <w:gridSpan w:val="2"/>
            <w:tcBorders>
              <w:top w:val="single" w:sz="8" w:space="0" w:color="auto"/>
              <w:left w:val="single" w:sz="4" w:space="0" w:color="auto"/>
              <w:bottom w:val="single" w:sz="4" w:space="0" w:color="auto"/>
              <w:right w:val="single" w:sz="4" w:space="0" w:color="auto"/>
            </w:tcBorders>
            <w:vAlign w:val="center"/>
          </w:tcPr>
          <w:p w:rsidR="007B090A" w:rsidRPr="00736C47" w:rsidRDefault="007B090A" w:rsidP="005B61D9">
            <w:pPr>
              <w:rPr>
                <w:rFonts w:ascii="標楷體" w:eastAsia="標楷體" w:hAnsi="標楷體"/>
              </w:rPr>
            </w:pPr>
          </w:p>
        </w:tc>
        <w:tc>
          <w:tcPr>
            <w:tcW w:w="1276" w:type="dxa"/>
            <w:tcBorders>
              <w:top w:val="single" w:sz="8" w:space="0" w:color="auto"/>
              <w:left w:val="single" w:sz="4" w:space="0" w:color="auto"/>
              <w:bottom w:val="single" w:sz="4" w:space="0" w:color="auto"/>
              <w:right w:val="single" w:sz="4" w:space="0" w:color="auto"/>
            </w:tcBorders>
            <w:vAlign w:val="center"/>
          </w:tcPr>
          <w:p w:rsidR="007B090A" w:rsidRDefault="007B090A" w:rsidP="005B61D9">
            <w:pPr>
              <w:jc w:val="center"/>
              <w:rPr>
                <w:rFonts w:ascii="標楷體" w:eastAsia="標楷體" w:hAnsi="標楷體"/>
              </w:rPr>
            </w:pPr>
            <w:r>
              <w:rPr>
                <w:rFonts w:ascii="標楷體" w:eastAsia="標楷體" w:hAnsi="標楷體" w:hint="eastAsia"/>
              </w:rPr>
              <w:t>學    期</w:t>
            </w:r>
          </w:p>
        </w:tc>
        <w:tc>
          <w:tcPr>
            <w:tcW w:w="3729" w:type="dxa"/>
            <w:tcBorders>
              <w:top w:val="single" w:sz="8" w:space="0" w:color="auto"/>
              <w:left w:val="single" w:sz="4" w:space="0" w:color="auto"/>
              <w:bottom w:val="single" w:sz="4" w:space="0" w:color="auto"/>
              <w:right w:val="single" w:sz="12" w:space="0" w:color="auto"/>
            </w:tcBorders>
            <w:vAlign w:val="center"/>
          </w:tcPr>
          <w:p w:rsidR="007B090A" w:rsidRPr="00E51A1C" w:rsidRDefault="007B090A" w:rsidP="005B61D9">
            <w:pPr>
              <w:rPr>
                <w:rFonts w:ascii="華康中黑體" w:eastAsia="華康中黑體"/>
              </w:rPr>
            </w:pPr>
          </w:p>
        </w:tc>
      </w:tr>
      <w:tr w:rsidR="007B090A" w:rsidRPr="00E51A1C" w:rsidTr="005B61D9">
        <w:trPr>
          <w:trHeight w:val="680"/>
          <w:jc w:val="center"/>
        </w:trPr>
        <w:tc>
          <w:tcPr>
            <w:tcW w:w="1546" w:type="dxa"/>
            <w:vMerge/>
            <w:tcBorders>
              <w:left w:val="single" w:sz="12" w:space="0" w:color="auto"/>
              <w:right w:val="single" w:sz="12" w:space="0" w:color="auto"/>
            </w:tcBorders>
            <w:vAlign w:val="center"/>
          </w:tcPr>
          <w:p w:rsidR="007B090A" w:rsidRPr="00E64C6E" w:rsidRDefault="007B090A" w:rsidP="005B61D9">
            <w:pPr>
              <w:snapToGrid w:val="0"/>
              <w:spacing w:line="240" w:lineRule="atLeast"/>
              <w:jc w:val="center"/>
              <w:rPr>
                <w:rFonts w:ascii="標楷體" w:eastAsia="標楷體" w:hAnsi="標楷體"/>
                <w:b/>
              </w:rPr>
            </w:pPr>
          </w:p>
        </w:tc>
        <w:tc>
          <w:tcPr>
            <w:tcW w:w="1473" w:type="dxa"/>
            <w:tcBorders>
              <w:top w:val="single" w:sz="8" w:space="0" w:color="auto"/>
              <w:left w:val="single" w:sz="12" w:space="0" w:color="auto"/>
              <w:bottom w:val="single" w:sz="4" w:space="0" w:color="auto"/>
              <w:right w:val="single" w:sz="4" w:space="0" w:color="auto"/>
            </w:tcBorders>
            <w:vAlign w:val="center"/>
          </w:tcPr>
          <w:p w:rsidR="007B090A" w:rsidRPr="00736C47" w:rsidRDefault="007B090A" w:rsidP="005B61D9">
            <w:pPr>
              <w:jc w:val="center"/>
              <w:rPr>
                <w:rFonts w:ascii="標楷體" w:eastAsia="標楷體" w:hAnsi="標楷體"/>
              </w:rPr>
            </w:pPr>
            <w:r w:rsidRPr="00736C47">
              <w:rPr>
                <w:rFonts w:ascii="標楷體" w:eastAsia="標楷體" w:hAnsi="標楷體" w:hint="eastAsia"/>
              </w:rPr>
              <w:t>開課班級</w:t>
            </w:r>
          </w:p>
        </w:tc>
        <w:tc>
          <w:tcPr>
            <w:tcW w:w="2550" w:type="dxa"/>
            <w:gridSpan w:val="2"/>
            <w:tcBorders>
              <w:top w:val="single" w:sz="8" w:space="0" w:color="auto"/>
              <w:left w:val="single" w:sz="4" w:space="0" w:color="auto"/>
              <w:bottom w:val="single" w:sz="4" w:space="0" w:color="auto"/>
              <w:right w:val="single" w:sz="4" w:space="0" w:color="auto"/>
            </w:tcBorders>
            <w:vAlign w:val="center"/>
          </w:tcPr>
          <w:p w:rsidR="007B090A" w:rsidRPr="00E51A1C" w:rsidRDefault="007B090A" w:rsidP="005B61D9">
            <w:pPr>
              <w:snapToGrid w:val="0"/>
              <w:spacing w:line="240" w:lineRule="atLeast"/>
              <w:rPr>
                <w:rFonts w:ascii="華康中黑體" w:eastAsia="華康中黑體"/>
              </w:rPr>
            </w:pPr>
          </w:p>
        </w:tc>
        <w:tc>
          <w:tcPr>
            <w:tcW w:w="1276" w:type="dxa"/>
            <w:tcBorders>
              <w:top w:val="single" w:sz="8" w:space="0" w:color="auto"/>
              <w:left w:val="single" w:sz="4" w:space="0" w:color="auto"/>
              <w:bottom w:val="single" w:sz="4" w:space="0" w:color="auto"/>
              <w:right w:val="single" w:sz="4" w:space="0" w:color="auto"/>
            </w:tcBorders>
            <w:vAlign w:val="center"/>
          </w:tcPr>
          <w:p w:rsidR="007B090A" w:rsidRPr="00736C47" w:rsidRDefault="007B090A" w:rsidP="005B61D9">
            <w:pPr>
              <w:jc w:val="center"/>
              <w:rPr>
                <w:rFonts w:ascii="標楷體" w:eastAsia="標楷體" w:hAnsi="標楷體"/>
              </w:rPr>
            </w:pPr>
            <w:r w:rsidRPr="00736C47">
              <w:rPr>
                <w:rFonts w:ascii="標楷體" w:eastAsia="標楷體" w:hAnsi="標楷體" w:hint="eastAsia"/>
              </w:rPr>
              <w:t>課</w:t>
            </w:r>
            <w:r>
              <w:rPr>
                <w:rFonts w:ascii="標楷體" w:eastAsia="標楷體" w:hAnsi="標楷體" w:hint="eastAsia"/>
              </w:rPr>
              <w:t>程</w:t>
            </w:r>
            <w:r w:rsidRPr="00736C47">
              <w:rPr>
                <w:rFonts w:ascii="標楷體" w:eastAsia="標楷體" w:hAnsi="標楷體" w:hint="eastAsia"/>
              </w:rPr>
              <w:t>名</w:t>
            </w:r>
            <w:r>
              <w:rPr>
                <w:rFonts w:ascii="標楷體" w:eastAsia="標楷體" w:hAnsi="標楷體" w:hint="eastAsia"/>
              </w:rPr>
              <w:t>稱</w:t>
            </w:r>
          </w:p>
        </w:tc>
        <w:tc>
          <w:tcPr>
            <w:tcW w:w="3729" w:type="dxa"/>
            <w:tcBorders>
              <w:top w:val="single" w:sz="8" w:space="0" w:color="auto"/>
              <w:left w:val="single" w:sz="4" w:space="0" w:color="auto"/>
              <w:bottom w:val="single" w:sz="4" w:space="0" w:color="auto"/>
              <w:right w:val="single" w:sz="12" w:space="0" w:color="auto"/>
            </w:tcBorders>
            <w:vAlign w:val="center"/>
          </w:tcPr>
          <w:p w:rsidR="007B090A" w:rsidRPr="00E51A1C" w:rsidRDefault="007B090A" w:rsidP="005B61D9">
            <w:pPr>
              <w:rPr>
                <w:rFonts w:ascii="華康中黑體" w:eastAsia="華康中黑體"/>
              </w:rPr>
            </w:pPr>
          </w:p>
        </w:tc>
      </w:tr>
      <w:tr w:rsidR="007B090A" w:rsidRPr="00E51A1C" w:rsidTr="005B61D9">
        <w:trPr>
          <w:trHeight w:val="680"/>
          <w:jc w:val="center"/>
        </w:trPr>
        <w:tc>
          <w:tcPr>
            <w:tcW w:w="1546" w:type="dxa"/>
            <w:vMerge/>
            <w:tcBorders>
              <w:left w:val="single" w:sz="12" w:space="0" w:color="auto"/>
              <w:right w:val="single" w:sz="12" w:space="0" w:color="auto"/>
            </w:tcBorders>
            <w:vAlign w:val="center"/>
          </w:tcPr>
          <w:p w:rsidR="007B090A" w:rsidRPr="00E64C6E" w:rsidRDefault="007B090A" w:rsidP="005B61D9">
            <w:pPr>
              <w:snapToGrid w:val="0"/>
              <w:spacing w:line="240" w:lineRule="atLeast"/>
              <w:jc w:val="center"/>
              <w:rPr>
                <w:rFonts w:ascii="標楷體" w:eastAsia="標楷體" w:hAnsi="標楷體"/>
                <w:b/>
              </w:rPr>
            </w:pPr>
          </w:p>
        </w:tc>
        <w:tc>
          <w:tcPr>
            <w:tcW w:w="1473" w:type="dxa"/>
            <w:tcBorders>
              <w:top w:val="single" w:sz="8" w:space="0" w:color="auto"/>
              <w:left w:val="single" w:sz="12" w:space="0" w:color="auto"/>
              <w:bottom w:val="single" w:sz="4" w:space="0" w:color="auto"/>
              <w:right w:val="single" w:sz="4" w:space="0" w:color="auto"/>
            </w:tcBorders>
            <w:vAlign w:val="center"/>
          </w:tcPr>
          <w:p w:rsidR="007B090A" w:rsidRPr="00736C47" w:rsidRDefault="007B090A" w:rsidP="005B61D9">
            <w:pPr>
              <w:jc w:val="center"/>
              <w:rPr>
                <w:rFonts w:ascii="標楷體" w:eastAsia="標楷體" w:hAnsi="標楷體"/>
              </w:rPr>
            </w:pPr>
            <w:r w:rsidRPr="00736C47">
              <w:rPr>
                <w:rFonts w:ascii="標楷體" w:eastAsia="標楷體" w:hAnsi="標楷體" w:hint="eastAsia"/>
              </w:rPr>
              <w:t xml:space="preserve">修 </w:t>
            </w:r>
            <w:r>
              <w:rPr>
                <w:rFonts w:ascii="標楷體" w:eastAsia="標楷體" w:hAnsi="標楷體" w:hint="eastAsia"/>
              </w:rPr>
              <w:t xml:space="preserve">  </w:t>
            </w:r>
            <w:r w:rsidRPr="00736C47">
              <w:rPr>
                <w:rFonts w:ascii="標楷體" w:eastAsia="標楷體" w:hAnsi="標楷體" w:hint="eastAsia"/>
              </w:rPr>
              <w:t xml:space="preserve"> 別</w:t>
            </w:r>
          </w:p>
        </w:tc>
        <w:tc>
          <w:tcPr>
            <w:tcW w:w="2550" w:type="dxa"/>
            <w:gridSpan w:val="2"/>
            <w:tcBorders>
              <w:top w:val="single" w:sz="8" w:space="0" w:color="auto"/>
              <w:left w:val="single" w:sz="4" w:space="0" w:color="auto"/>
              <w:bottom w:val="single" w:sz="4" w:space="0" w:color="auto"/>
              <w:right w:val="single" w:sz="4" w:space="0" w:color="auto"/>
            </w:tcBorders>
            <w:vAlign w:val="center"/>
          </w:tcPr>
          <w:p w:rsidR="007B090A" w:rsidRPr="00E51A1C" w:rsidRDefault="007B090A" w:rsidP="005B61D9">
            <w:pPr>
              <w:rPr>
                <w:rFonts w:ascii="華康中黑體" w:eastAsia="華康中黑體"/>
              </w:rPr>
            </w:pPr>
            <w:r w:rsidRPr="00E51A1C">
              <w:rPr>
                <w:rFonts w:ascii="華康中黑體" w:eastAsia="華康中黑體" w:hint="eastAsia"/>
              </w:rPr>
              <w:t>□</w:t>
            </w:r>
            <w:r>
              <w:rPr>
                <w:rFonts w:ascii="華康中黑體" w:eastAsia="華康中黑體" w:hint="eastAsia"/>
              </w:rPr>
              <w:t xml:space="preserve"> </w:t>
            </w:r>
            <w:r w:rsidRPr="00736C47">
              <w:rPr>
                <w:rFonts w:ascii="標楷體" w:eastAsia="標楷體" w:hAnsi="標楷體" w:hint="eastAsia"/>
              </w:rPr>
              <w:t>必修</w:t>
            </w:r>
            <w:r>
              <w:rPr>
                <w:rFonts w:ascii="標楷體" w:eastAsia="標楷體" w:hAnsi="標楷體" w:hint="eastAsia"/>
              </w:rPr>
              <w:t xml:space="preserve">  </w:t>
            </w:r>
            <w:r w:rsidRPr="00E51A1C">
              <w:rPr>
                <w:rFonts w:ascii="華康中黑體" w:eastAsia="華康中黑體" w:hint="eastAsia"/>
              </w:rPr>
              <w:t>□</w:t>
            </w:r>
            <w:r>
              <w:rPr>
                <w:rFonts w:ascii="華康中黑體" w:eastAsia="華康中黑體" w:hint="eastAsia"/>
              </w:rPr>
              <w:t xml:space="preserve"> </w:t>
            </w:r>
            <w:r w:rsidRPr="00736C47">
              <w:rPr>
                <w:rFonts w:ascii="標楷體" w:eastAsia="標楷體" w:hAnsi="標楷體" w:hint="eastAsia"/>
              </w:rPr>
              <w:t>選修</w:t>
            </w:r>
          </w:p>
        </w:tc>
        <w:tc>
          <w:tcPr>
            <w:tcW w:w="1276" w:type="dxa"/>
            <w:tcBorders>
              <w:top w:val="single" w:sz="8" w:space="0" w:color="auto"/>
              <w:left w:val="single" w:sz="4" w:space="0" w:color="auto"/>
              <w:bottom w:val="single" w:sz="4" w:space="0" w:color="auto"/>
              <w:right w:val="single" w:sz="4" w:space="0" w:color="auto"/>
            </w:tcBorders>
            <w:vAlign w:val="center"/>
          </w:tcPr>
          <w:p w:rsidR="007B090A" w:rsidRPr="00736C47" w:rsidRDefault="007B090A" w:rsidP="005B61D9">
            <w:pPr>
              <w:jc w:val="center"/>
              <w:rPr>
                <w:rFonts w:ascii="標楷體" w:eastAsia="標楷體" w:hAnsi="標楷體"/>
              </w:rPr>
            </w:pPr>
            <w:r w:rsidRPr="00736C47">
              <w:rPr>
                <w:rFonts w:ascii="標楷體" w:eastAsia="標楷體" w:hAnsi="標楷體" w:hint="eastAsia"/>
              </w:rPr>
              <w:t>學</w:t>
            </w:r>
            <w:r>
              <w:rPr>
                <w:rFonts w:ascii="標楷體" w:eastAsia="標楷體" w:hAnsi="標楷體" w:hint="eastAsia"/>
              </w:rPr>
              <w:t xml:space="preserve"> </w:t>
            </w:r>
            <w:r w:rsidRPr="00736C47">
              <w:rPr>
                <w:rFonts w:ascii="標楷體" w:eastAsia="標楷體" w:hAnsi="標楷體" w:hint="eastAsia"/>
              </w:rPr>
              <w:t>分</w:t>
            </w:r>
            <w:r>
              <w:rPr>
                <w:rFonts w:ascii="標楷體" w:eastAsia="標楷體" w:hAnsi="標楷體" w:hint="eastAsia"/>
              </w:rPr>
              <w:t xml:space="preserve"> </w:t>
            </w:r>
            <w:r w:rsidRPr="00736C47">
              <w:rPr>
                <w:rFonts w:ascii="標楷體" w:eastAsia="標楷體" w:hAnsi="標楷體" w:hint="eastAsia"/>
              </w:rPr>
              <w:t>數</w:t>
            </w:r>
          </w:p>
        </w:tc>
        <w:tc>
          <w:tcPr>
            <w:tcW w:w="3729" w:type="dxa"/>
            <w:tcBorders>
              <w:top w:val="single" w:sz="8" w:space="0" w:color="auto"/>
              <w:left w:val="single" w:sz="4" w:space="0" w:color="auto"/>
              <w:bottom w:val="single" w:sz="4" w:space="0" w:color="auto"/>
              <w:right w:val="single" w:sz="12" w:space="0" w:color="auto"/>
            </w:tcBorders>
            <w:vAlign w:val="center"/>
          </w:tcPr>
          <w:p w:rsidR="007B090A" w:rsidRPr="00E51A1C" w:rsidRDefault="007B090A" w:rsidP="005B61D9">
            <w:pPr>
              <w:rPr>
                <w:rFonts w:ascii="華康中黑體" w:eastAsia="華康中黑體"/>
              </w:rPr>
            </w:pPr>
          </w:p>
        </w:tc>
      </w:tr>
      <w:tr w:rsidR="007B090A" w:rsidRPr="00E51A1C" w:rsidTr="005B61D9">
        <w:trPr>
          <w:trHeight w:val="737"/>
          <w:jc w:val="center"/>
        </w:trPr>
        <w:tc>
          <w:tcPr>
            <w:tcW w:w="1546" w:type="dxa"/>
            <w:vMerge/>
            <w:tcBorders>
              <w:left w:val="single" w:sz="12" w:space="0" w:color="auto"/>
              <w:bottom w:val="single" w:sz="12" w:space="0" w:color="auto"/>
              <w:right w:val="single" w:sz="12" w:space="0" w:color="auto"/>
            </w:tcBorders>
            <w:vAlign w:val="center"/>
          </w:tcPr>
          <w:p w:rsidR="007B090A" w:rsidRPr="00E64C6E" w:rsidRDefault="007B090A" w:rsidP="005B61D9">
            <w:pPr>
              <w:snapToGrid w:val="0"/>
              <w:spacing w:line="240" w:lineRule="atLeast"/>
              <w:jc w:val="center"/>
              <w:rPr>
                <w:rFonts w:ascii="標楷體" w:eastAsia="標楷體" w:hAnsi="標楷體"/>
                <w:b/>
              </w:rPr>
            </w:pPr>
          </w:p>
        </w:tc>
        <w:tc>
          <w:tcPr>
            <w:tcW w:w="1473" w:type="dxa"/>
            <w:tcBorders>
              <w:top w:val="single" w:sz="8" w:space="0" w:color="auto"/>
              <w:left w:val="single" w:sz="12" w:space="0" w:color="auto"/>
              <w:bottom w:val="single" w:sz="12" w:space="0" w:color="auto"/>
              <w:right w:val="single" w:sz="4" w:space="0" w:color="auto"/>
            </w:tcBorders>
            <w:vAlign w:val="center"/>
          </w:tcPr>
          <w:p w:rsidR="007B090A" w:rsidRPr="00736C47" w:rsidRDefault="007B090A" w:rsidP="005B61D9">
            <w:pPr>
              <w:snapToGrid w:val="0"/>
              <w:spacing w:line="240" w:lineRule="atLeast"/>
              <w:jc w:val="center"/>
              <w:rPr>
                <w:rFonts w:ascii="標楷體" w:eastAsia="標楷體" w:hAnsi="標楷體"/>
              </w:rPr>
            </w:pPr>
            <w:r w:rsidRPr="00F70852">
              <w:rPr>
                <w:rFonts w:ascii="標楷體" w:eastAsia="標楷體" w:hAnsi="標楷體" w:hint="eastAsia"/>
              </w:rPr>
              <w:t>教學評量</w:t>
            </w:r>
          </w:p>
        </w:tc>
        <w:tc>
          <w:tcPr>
            <w:tcW w:w="2550" w:type="dxa"/>
            <w:gridSpan w:val="2"/>
            <w:tcBorders>
              <w:top w:val="single" w:sz="8" w:space="0" w:color="auto"/>
              <w:left w:val="single" w:sz="4" w:space="0" w:color="auto"/>
              <w:bottom w:val="single" w:sz="12" w:space="0" w:color="auto"/>
              <w:right w:val="single" w:sz="4" w:space="0" w:color="auto"/>
            </w:tcBorders>
            <w:vAlign w:val="center"/>
          </w:tcPr>
          <w:p w:rsidR="007B090A" w:rsidRDefault="007B090A" w:rsidP="005B61D9">
            <w:pPr>
              <w:snapToGrid w:val="0"/>
              <w:spacing w:line="240" w:lineRule="atLeast"/>
              <w:rPr>
                <w:rFonts w:eastAsia="標楷體"/>
              </w:rPr>
            </w:pPr>
            <w:r w:rsidRPr="00E51A1C">
              <w:rPr>
                <w:rFonts w:ascii="華康中黑體" w:eastAsia="華康中黑體" w:hint="eastAsia"/>
              </w:rPr>
              <w:t>□</w:t>
            </w:r>
            <w:r w:rsidRPr="00541A7F">
              <w:rPr>
                <w:rFonts w:eastAsia="標楷體"/>
              </w:rPr>
              <w:t>達</w:t>
            </w:r>
            <w:r w:rsidRPr="00541A7F">
              <w:rPr>
                <w:rFonts w:eastAsia="標楷體"/>
              </w:rPr>
              <w:t>3.5</w:t>
            </w:r>
            <w:r w:rsidRPr="00541A7F">
              <w:rPr>
                <w:rFonts w:eastAsia="標楷體"/>
              </w:rPr>
              <w:t>以上</w:t>
            </w:r>
          </w:p>
          <w:p w:rsidR="007B090A" w:rsidRPr="00E51A1C" w:rsidRDefault="007B090A" w:rsidP="005B61D9">
            <w:pPr>
              <w:snapToGrid w:val="0"/>
              <w:spacing w:line="240" w:lineRule="atLeast"/>
              <w:rPr>
                <w:rFonts w:ascii="華康中黑體" w:eastAsia="華康中黑體"/>
              </w:rPr>
            </w:pPr>
            <w:r w:rsidRPr="00E51A1C">
              <w:rPr>
                <w:rFonts w:ascii="華康中黑體" w:eastAsia="華康中黑體" w:hint="eastAsia"/>
              </w:rPr>
              <w:t>□</w:t>
            </w:r>
            <w:r>
              <w:rPr>
                <w:rFonts w:eastAsia="標楷體" w:hint="eastAsia"/>
              </w:rPr>
              <w:t>未</w:t>
            </w:r>
            <w:r w:rsidRPr="00541A7F">
              <w:rPr>
                <w:rFonts w:eastAsia="標楷體"/>
              </w:rPr>
              <w:t>達</w:t>
            </w:r>
            <w:r w:rsidRPr="00541A7F">
              <w:rPr>
                <w:rFonts w:eastAsia="標楷體"/>
              </w:rPr>
              <w:t>3.5</w:t>
            </w:r>
          </w:p>
        </w:tc>
        <w:tc>
          <w:tcPr>
            <w:tcW w:w="1276" w:type="dxa"/>
            <w:tcBorders>
              <w:top w:val="single" w:sz="8" w:space="0" w:color="auto"/>
              <w:left w:val="single" w:sz="4" w:space="0" w:color="auto"/>
              <w:bottom w:val="single" w:sz="12" w:space="0" w:color="auto"/>
              <w:right w:val="single" w:sz="4" w:space="0" w:color="auto"/>
            </w:tcBorders>
            <w:vAlign w:val="center"/>
          </w:tcPr>
          <w:p w:rsidR="007B090A" w:rsidRPr="00736C47" w:rsidRDefault="007B090A" w:rsidP="005B61D9">
            <w:pPr>
              <w:snapToGrid w:val="0"/>
              <w:spacing w:line="240" w:lineRule="atLeast"/>
              <w:jc w:val="center"/>
              <w:rPr>
                <w:rFonts w:ascii="標楷體" w:eastAsia="標楷體" w:hAnsi="標楷體"/>
              </w:rPr>
            </w:pPr>
            <w:r>
              <w:rPr>
                <w:rFonts w:ascii="標楷體" w:eastAsia="標楷體" w:hAnsi="標楷體" w:hint="eastAsia"/>
              </w:rPr>
              <w:t>修</w:t>
            </w:r>
            <w:r w:rsidRPr="007212E0">
              <w:rPr>
                <w:rFonts w:ascii="標楷體" w:eastAsia="標楷體" w:hAnsi="標楷體" w:hint="eastAsia"/>
              </w:rPr>
              <w:t>課人數</w:t>
            </w:r>
          </w:p>
        </w:tc>
        <w:tc>
          <w:tcPr>
            <w:tcW w:w="3729" w:type="dxa"/>
            <w:tcBorders>
              <w:top w:val="single" w:sz="8" w:space="0" w:color="auto"/>
              <w:left w:val="single" w:sz="4" w:space="0" w:color="auto"/>
              <w:bottom w:val="single" w:sz="12" w:space="0" w:color="auto"/>
              <w:right w:val="single" w:sz="12" w:space="0" w:color="auto"/>
            </w:tcBorders>
            <w:vAlign w:val="center"/>
          </w:tcPr>
          <w:p w:rsidR="007B090A" w:rsidRPr="00E51A1C" w:rsidRDefault="007B090A" w:rsidP="005B61D9">
            <w:pPr>
              <w:rPr>
                <w:rFonts w:ascii="華康中黑體" w:eastAsia="華康中黑體"/>
              </w:rPr>
            </w:pPr>
          </w:p>
        </w:tc>
      </w:tr>
      <w:tr w:rsidR="007B090A" w:rsidRPr="00E51A1C" w:rsidTr="005B61D9">
        <w:trPr>
          <w:trHeight w:val="850"/>
          <w:jc w:val="center"/>
        </w:trPr>
        <w:tc>
          <w:tcPr>
            <w:tcW w:w="1546" w:type="dxa"/>
            <w:vMerge w:val="restart"/>
            <w:tcBorders>
              <w:top w:val="single" w:sz="12" w:space="0" w:color="auto"/>
              <w:left w:val="single" w:sz="12" w:space="0" w:color="auto"/>
              <w:right w:val="single" w:sz="12" w:space="0" w:color="auto"/>
            </w:tcBorders>
            <w:vAlign w:val="center"/>
          </w:tcPr>
          <w:p w:rsidR="007B090A" w:rsidRPr="00E64C6E" w:rsidRDefault="007B090A" w:rsidP="005B61D9">
            <w:pPr>
              <w:spacing w:line="0" w:lineRule="atLeast"/>
              <w:jc w:val="center"/>
              <w:rPr>
                <w:rFonts w:ascii="Arial" w:eastAsia="標楷體" w:hAnsi="標楷體" w:cs="Arial"/>
                <w:b/>
              </w:rPr>
            </w:pPr>
            <w:r w:rsidRPr="00E64C6E">
              <w:rPr>
                <w:rFonts w:ascii="Arial" w:eastAsia="標楷體" w:hAnsi="標楷體" w:cs="Arial" w:hint="eastAsia"/>
                <w:b/>
              </w:rPr>
              <w:t>執行成果</w:t>
            </w:r>
          </w:p>
          <w:p w:rsidR="007B090A" w:rsidRPr="00E64C6E" w:rsidRDefault="007B090A" w:rsidP="005B61D9">
            <w:pPr>
              <w:spacing w:line="0" w:lineRule="atLeast"/>
              <w:jc w:val="center"/>
              <w:rPr>
                <w:rFonts w:ascii="華康中黑體" w:eastAsia="華康中黑體"/>
                <w:b/>
              </w:rPr>
            </w:pPr>
            <w:r w:rsidRPr="00E64C6E">
              <w:rPr>
                <w:rFonts w:ascii="Arial" w:eastAsia="標楷體" w:hAnsi="標楷體" w:cs="Arial" w:hint="eastAsia"/>
                <w:b/>
              </w:rPr>
              <w:t>(</w:t>
            </w:r>
            <w:r w:rsidRPr="00E64C6E">
              <w:rPr>
                <w:rFonts w:ascii="Arial" w:eastAsia="標楷體" w:hAnsi="標楷體" w:cs="Arial" w:hint="eastAsia"/>
                <w:b/>
              </w:rPr>
              <w:t>含過程</w:t>
            </w:r>
            <w:r w:rsidRPr="00E64C6E">
              <w:rPr>
                <w:rFonts w:ascii="Arial" w:eastAsia="標楷體" w:hAnsi="標楷體" w:cs="Arial" w:hint="eastAsia"/>
                <w:b/>
              </w:rPr>
              <w:t>)</w:t>
            </w:r>
          </w:p>
        </w:tc>
        <w:tc>
          <w:tcPr>
            <w:tcW w:w="2324" w:type="dxa"/>
            <w:gridSpan w:val="2"/>
            <w:tcBorders>
              <w:top w:val="single" w:sz="12" w:space="0" w:color="auto"/>
              <w:left w:val="single" w:sz="12" w:space="0" w:color="auto"/>
              <w:bottom w:val="single" w:sz="2" w:space="0" w:color="auto"/>
              <w:right w:val="single" w:sz="2" w:space="0" w:color="auto"/>
            </w:tcBorders>
            <w:vAlign w:val="center"/>
          </w:tcPr>
          <w:p w:rsidR="007B090A" w:rsidRPr="00E51A1C" w:rsidRDefault="007B090A" w:rsidP="005B61D9">
            <w:pPr>
              <w:rPr>
                <w:rFonts w:ascii="華康中黑體" w:eastAsia="華康中黑體"/>
              </w:rPr>
            </w:pPr>
            <w:r w:rsidRPr="00AC305D">
              <w:rPr>
                <w:rFonts w:ascii="標楷體" w:eastAsia="標楷體" w:hAnsi="標楷體" w:hint="eastAsia"/>
              </w:rPr>
              <w:t>數位教材</w:t>
            </w:r>
            <w:r>
              <w:rPr>
                <w:rFonts w:ascii="標楷體" w:eastAsia="標楷體" w:hAnsi="標楷體" w:hint="eastAsia"/>
              </w:rPr>
              <w:t>點閱率是否超過修課學生數</w:t>
            </w:r>
          </w:p>
        </w:tc>
        <w:tc>
          <w:tcPr>
            <w:tcW w:w="6704" w:type="dxa"/>
            <w:gridSpan w:val="3"/>
            <w:tcBorders>
              <w:top w:val="single" w:sz="12" w:space="0" w:color="auto"/>
              <w:left w:val="single" w:sz="2" w:space="0" w:color="auto"/>
              <w:bottom w:val="single" w:sz="2" w:space="0" w:color="auto"/>
              <w:right w:val="single" w:sz="12" w:space="0" w:color="auto"/>
            </w:tcBorders>
            <w:vAlign w:val="center"/>
          </w:tcPr>
          <w:p w:rsidR="007B090A" w:rsidRDefault="007B090A" w:rsidP="005B61D9">
            <w:pPr>
              <w:snapToGrid w:val="0"/>
              <w:rPr>
                <w:rFonts w:ascii="標楷體" w:eastAsia="標楷體" w:hAnsi="標楷體"/>
              </w:rPr>
            </w:pPr>
            <w:r w:rsidRPr="00E51A1C">
              <w:rPr>
                <w:rFonts w:ascii="華康中黑體" w:eastAsia="華康中黑體" w:hint="eastAsia"/>
              </w:rPr>
              <w:t>□</w:t>
            </w:r>
            <w:r>
              <w:rPr>
                <w:rFonts w:ascii="華康中黑體" w:eastAsia="華康中黑體" w:hint="eastAsia"/>
              </w:rPr>
              <w:t xml:space="preserve"> </w:t>
            </w:r>
            <w:r>
              <w:rPr>
                <w:rFonts w:ascii="標楷體" w:eastAsia="標楷體" w:hAnsi="標楷體" w:hint="eastAsia"/>
              </w:rPr>
              <w:t>是</w:t>
            </w:r>
          </w:p>
          <w:p w:rsidR="007B090A" w:rsidRPr="00E51A1C" w:rsidRDefault="007B090A" w:rsidP="005B61D9">
            <w:pPr>
              <w:snapToGrid w:val="0"/>
              <w:rPr>
                <w:rFonts w:ascii="華康中黑體" w:eastAsia="華康中黑體"/>
              </w:rPr>
            </w:pPr>
            <w:r w:rsidRPr="00E51A1C">
              <w:rPr>
                <w:rFonts w:ascii="華康中黑體" w:eastAsia="華康中黑體" w:hint="eastAsia"/>
              </w:rPr>
              <w:t>□</w:t>
            </w:r>
            <w:r>
              <w:rPr>
                <w:rFonts w:ascii="華康中黑體" w:eastAsia="華康中黑體" w:hint="eastAsia"/>
              </w:rPr>
              <w:t xml:space="preserve"> </w:t>
            </w:r>
            <w:r>
              <w:rPr>
                <w:rFonts w:ascii="標楷體" w:eastAsia="標楷體" w:hAnsi="標楷體" w:hint="eastAsia"/>
              </w:rPr>
              <w:t>否，未超過者，請說明：</w:t>
            </w:r>
            <w:r w:rsidRPr="00971F1A">
              <w:rPr>
                <w:rFonts w:ascii="標楷體" w:eastAsia="標楷體" w:hAnsi="標楷體" w:hint="eastAsia"/>
                <w:u w:val="single"/>
              </w:rPr>
              <w:t xml:space="preserve">      </w:t>
            </w:r>
            <w:r>
              <w:rPr>
                <w:rFonts w:ascii="標楷體" w:eastAsia="標楷體" w:hAnsi="標楷體" w:hint="eastAsia"/>
                <w:u w:val="single"/>
              </w:rPr>
              <w:t xml:space="preserve">                    </w:t>
            </w:r>
            <w:r w:rsidRPr="00971F1A">
              <w:rPr>
                <w:rFonts w:ascii="標楷體" w:eastAsia="標楷體" w:hAnsi="標楷體" w:hint="eastAsia"/>
                <w:u w:val="single"/>
              </w:rPr>
              <w:t xml:space="preserve">  </w:t>
            </w:r>
          </w:p>
        </w:tc>
      </w:tr>
      <w:tr w:rsidR="007B090A" w:rsidRPr="00E51A1C" w:rsidTr="005B61D9">
        <w:trPr>
          <w:trHeight w:val="737"/>
          <w:jc w:val="center"/>
        </w:trPr>
        <w:tc>
          <w:tcPr>
            <w:tcW w:w="1546" w:type="dxa"/>
            <w:vMerge/>
            <w:tcBorders>
              <w:top w:val="single" w:sz="12" w:space="0" w:color="auto"/>
              <w:left w:val="single" w:sz="12" w:space="0" w:color="auto"/>
              <w:right w:val="single" w:sz="12" w:space="0" w:color="auto"/>
            </w:tcBorders>
            <w:vAlign w:val="center"/>
          </w:tcPr>
          <w:p w:rsidR="007B090A" w:rsidRPr="00E64C6E" w:rsidRDefault="007B090A" w:rsidP="005B61D9">
            <w:pPr>
              <w:spacing w:line="0" w:lineRule="atLeast"/>
              <w:jc w:val="center"/>
              <w:rPr>
                <w:rFonts w:ascii="Arial" w:eastAsia="標楷體" w:hAnsi="標楷體" w:cs="Arial"/>
                <w:b/>
              </w:rPr>
            </w:pPr>
          </w:p>
        </w:tc>
        <w:tc>
          <w:tcPr>
            <w:tcW w:w="2324" w:type="dxa"/>
            <w:gridSpan w:val="2"/>
            <w:tcBorders>
              <w:top w:val="single" w:sz="2" w:space="0" w:color="auto"/>
              <w:left w:val="single" w:sz="12" w:space="0" w:color="auto"/>
              <w:bottom w:val="single" w:sz="12" w:space="0" w:color="auto"/>
              <w:right w:val="single" w:sz="2" w:space="0" w:color="auto"/>
            </w:tcBorders>
            <w:vAlign w:val="center"/>
          </w:tcPr>
          <w:p w:rsidR="007B090A" w:rsidRPr="00E51A1C" w:rsidRDefault="007B090A" w:rsidP="005B61D9">
            <w:pPr>
              <w:snapToGrid w:val="0"/>
              <w:rPr>
                <w:rFonts w:ascii="華康中黑體" w:eastAsia="華康中黑體"/>
              </w:rPr>
            </w:pPr>
            <w:r>
              <w:rPr>
                <w:rFonts w:ascii="標楷體" w:eastAsia="標楷體" w:hAnsi="標楷體" w:hint="eastAsia"/>
              </w:rPr>
              <w:t>學習平台</w:t>
            </w:r>
          </w:p>
        </w:tc>
        <w:tc>
          <w:tcPr>
            <w:tcW w:w="6704" w:type="dxa"/>
            <w:gridSpan w:val="3"/>
            <w:tcBorders>
              <w:top w:val="single" w:sz="2" w:space="0" w:color="auto"/>
              <w:left w:val="single" w:sz="2" w:space="0" w:color="auto"/>
              <w:bottom w:val="single" w:sz="12" w:space="0" w:color="auto"/>
              <w:right w:val="single" w:sz="12" w:space="0" w:color="auto"/>
            </w:tcBorders>
            <w:vAlign w:val="center"/>
          </w:tcPr>
          <w:p w:rsidR="007B090A" w:rsidRDefault="007B090A" w:rsidP="005B61D9">
            <w:pPr>
              <w:snapToGrid w:val="0"/>
              <w:jc w:val="both"/>
              <w:rPr>
                <w:rFonts w:eastAsia="標楷體"/>
                <w:color w:val="0D0D0D"/>
                <w:sz w:val="23"/>
                <w:szCs w:val="23"/>
              </w:rPr>
            </w:pPr>
            <w:r w:rsidRPr="00E51A1C">
              <w:rPr>
                <w:rFonts w:ascii="華康中黑體" w:eastAsia="華康中黑體" w:hint="eastAsia"/>
              </w:rPr>
              <w:t>□</w:t>
            </w:r>
            <w:r>
              <w:rPr>
                <w:rFonts w:ascii="華康中黑體" w:eastAsia="華康中黑體" w:hint="eastAsia"/>
              </w:rPr>
              <w:t xml:space="preserve"> </w:t>
            </w:r>
            <w:r w:rsidRPr="003431DA">
              <w:rPr>
                <w:rFonts w:eastAsia="標楷體"/>
                <w:color w:val="0D0D0D"/>
                <w:sz w:val="23"/>
                <w:szCs w:val="23"/>
              </w:rPr>
              <w:t>https://tronclass.usc.edu.tw/</w:t>
            </w:r>
          </w:p>
          <w:p w:rsidR="007B090A" w:rsidRDefault="007B090A" w:rsidP="005B61D9">
            <w:pPr>
              <w:snapToGrid w:val="0"/>
              <w:rPr>
                <w:rFonts w:eastAsia="標楷體"/>
                <w:color w:val="0D0D0D"/>
                <w:sz w:val="23"/>
                <w:szCs w:val="23"/>
              </w:rPr>
            </w:pPr>
            <w:r w:rsidRPr="00E51A1C">
              <w:rPr>
                <w:rFonts w:ascii="華康中黑體" w:eastAsia="華康中黑體" w:hint="eastAsia"/>
              </w:rPr>
              <w:t>□</w:t>
            </w:r>
            <w:r>
              <w:rPr>
                <w:rFonts w:ascii="華康中黑體" w:eastAsia="華康中黑體" w:hint="eastAsia"/>
              </w:rPr>
              <w:t xml:space="preserve"> </w:t>
            </w:r>
            <w:r w:rsidRPr="005D78D9">
              <w:rPr>
                <w:rFonts w:eastAsia="標楷體"/>
                <w:color w:val="0D0D0D"/>
                <w:sz w:val="23"/>
                <w:szCs w:val="23"/>
              </w:rPr>
              <w:t>https://tronclass.kh.usc.edu.tw/</w:t>
            </w:r>
          </w:p>
          <w:p w:rsidR="007B090A" w:rsidRPr="00B37ECA" w:rsidRDefault="007B090A" w:rsidP="005B61D9">
            <w:pPr>
              <w:snapToGrid w:val="0"/>
              <w:rPr>
                <w:rFonts w:ascii="華康中黑體" w:eastAsia="華康中黑體"/>
              </w:rPr>
            </w:pPr>
            <w:r w:rsidRPr="00E51A1C">
              <w:rPr>
                <w:rFonts w:ascii="華康中黑體" w:eastAsia="華康中黑體" w:hint="eastAsia"/>
              </w:rPr>
              <w:t>□</w:t>
            </w:r>
            <w:r>
              <w:rPr>
                <w:rFonts w:ascii="華康中黑體" w:eastAsia="華康中黑體" w:hint="eastAsia"/>
              </w:rPr>
              <w:t xml:space="preserve"> 其他：</w:t>
            </w:r>
          </w:p>
        </w:tc>
      </w:tr>
      <w:tr w:rsidR="007B090A" w:rsidRPr="00E51A1C" w:rsidTr="005B61D9">
        <w:trPr>
          <w:trHeight w:val="585"/>
          <w:jc w:val="center"/>
        </w:trPr>
        <w:tc>
          <w:tcPr>
            <w:tcW w:w="1546" w:type="dxa"/>
            <w:vMerge/>
            <w:tcBorders>
              <w:left w:val="single" w:sz="12" w:space="0" w:color="auto"/>
              <w:right w:val="single" w:sz="12" w:space="0" w:color="auto"/>
            </w:tcBorders>
            <w:vAlign w:val="center"/>
          </w:tcPr>
          <w:p w:rsidR="007B090A" w:rsidRPr="00E64C6E" w:rsidRDefault="007B090A" w:rsidP="005B61D9">
            <w:pPr>
              <w:spacing w:line="0" w:lineRule="atLeast"/>
              <w:jc w:val="center"/>
              <w:rPr>
                <w:rFonts w:ascii="Arial" w:eastAsia="標楷體" w:hAnsi="標楷體" w:cs="Arial"/>
                <w:b/>
              </w:rPr>
            </w:pPr>
          </w:p>
        </w:tc>
        <w:tc>
          <w:tcPr>
            <w:tcW w:w="9028" w:type="dxa"/>
            <w:gridSpan w:val="5"/>
            <w:tcBorders>
              <w:top w:val="single" w:sz="12" w:space="0" w:color="auto"/>
              <w:left w:val="single" w:sz="12" w:space="0" w:color="auto"/>
              <w:bottom w:val="single" w:sz="8" w:space="0" w:color="auto"/>
              <w:right w:val="single" w:sz="12" w:space="0" w:color="auto"/>
            </w:tcBorders>
          </w:tcPr>
          <w:p w:rsidR="007B090A" w:rsidRPr="00504186" w:rsidRDefault="007B090A" w:rsidP="005B61D9">
            <w:pPr>
              <w:spacing w:line="0" w:lineRule="atLeast"/>
              <w:ind w:rightChars="-236" w:right="-566"/>
              <w:jc w:val="both"/>
              <w:rPr>
                <w:rFonts w:eastAsia="標楷體"/>
              </w:rPr>
            </w:pPr>
            <w:r w:rsidRPr="00504186">
              <w:rPr>
                <w:rFonts w:eastAsia="標楷體"/>
              </w:rPr>
              <w:t>1.</w:t>
            </w:r>
            <w:proofErr w:type="gramStart"/>
            <w:r>
              <w:rPr>
                <w:rFonts w:eastAsia="標楷體" w:hint="eastAsia"/>
              </w:rPr>
              <w:t>摘述課程</w:t>
            </w:r>
            <w:proofErr w:type="gramEnd"/>
            <w:r>
              <w:rPr>
                <w:rFonts w:eastAsia="標楷體" w:hint="eastAsia"/>
              </w:rPr>
              <w:t>執行</w:t>
            </w:r>
            <w:r w:rsidRPr="00504186">
              <w:rPr>
                <w:rFonts w:eastAsia="標楷體" w:hAnsi="Arial"/>
              </w:rPr>
              <w:t>情形</w:t>
            </w:r>
          </w:p>
          <w:p w:rsidR="007B090A" w:rsidRPr="00E51A1C" w:rsidRDefault="007B090A" w:rsidP="005B61D9">
            <w:pPr>
              <w:spacing w:line="0" w:lineRule="atLeast"/>
              <w:jc w:val="both"/>
              <w:rPr>
                <w:rFonts w:ascii="華康中黑體" w:eastAsia="華康中黑體"/>
              </w:rPr>
            </w:pPr>
          </w:p>
        </w:tc>
      </w:tr>
      <w:tr w:rsidR="007B090A" w:rsidRPr="00E51A1C" w:rsidTr="005B61D9">
        <w:trPr>
          <w:trHeight w:val="572"/>
          <w:jc w:val="center"/>
        </w:trPr>
        <w:tc>
          <w:tcPr>
            <w:tcW w:w="1546" w:type="dxa"/>
            <w:vMerge/>
            <w:tcBorders>
              <w:left w:val="single" w:sz="12" w:space="0" w:color="auto"/>
              <w:bottom w:val="single" w:sz="8" w:space="0" w:color="auto"/>
              <w:right w:val="single" w:sz="12" w:space="0" w:color="auto"/>
            </w:tcBorders>
            <w:vAlign w:val="center"/>
          </w:tcPr>
          <w:p w:rsidR="007B090A" w:rsidRPr="00E64C6E" w:rsidRDefault="007B090A" w:rsidP="005B61D9">
            <w:pPr>
              <w:spacing w:line="0" w:lineRule="atLeast"/>
              <w:jc w:val="center"/>
              <w:rPr>
                <w:rFonts w:ascii="Arial" w:eastAsia="標楷體" w:hAnsi="標楷體" w:cs="Arial"/>
                <w:b/>
              </w:rPr>
            </w:pPr>
          </w:p>
        </w:tc>
        <w:tc>
          <w:tcPr>
            <w:tcW w:w="9028" w:type="dxa"/>
            <w:gridSpan w:val="5"/>
            <w:tcBorders>
              <w:top w:val="single" w:sz="8" w:space="0" w:color="auto"/>
              <w:left w:val="single" w:sz="12" w:space="0" w:color="auto"/>
              <w:bottom w:val="single" w:sz="8" w:space="0" w:color="auto"/>
              <w:right w:val="single" w:sz="12" w:space="0" w:color="auto"/>
            </w:tcBorders>
          </w:tcPr>
          <w:p w:rsidR="007B090A" w:rsidRPr="00504186" w:rsidRDefault="007B090A" w:rsidP="005B61D9">
            <w:pPr>
              <w:spacing w:line="0" w:lineRule="atLeast"/>
              <w:jc w:val="both"/>
              <w:rPr>
                <w:rFonts w:eastAsia="標楷體"/>
              </w:rPr>
            </w:pPr>
            <w:r>
              <w:rPr>
                <w:rFonts w:eastAsia="標楷體" w:hint="eastAsia"/>
              </w:rPr>
              <w:t>2</w:t>
            </w:r>
            <w:r w:rsidRPr="00504186">
              <w:rPr>
                <w:rFonts w:eastAsia="標楷體"/>
              </w:rPr>
              <w:t>.</w:t>
            </w:r>
            <w:r>
              <w:rPr>
                <w:rFonts w:eastAsia="標楷體" w:hAnsi="Arial" w:hint="eastAsia"/>
              </w:rPr>
              <w:t xml:space="preserve"> </w:t>
            </w:r>
            <w:r>
              <w:rPr>
                <w:rFonts w:eastAsia="標楷體" w:hAnsi="Arial" w:hint="eastAsia"/>
              </w:rPr>
              <w:t>師生</w:t>
            </w:r>
            <w:r w:rsidRPr="00504186">
              <w:rPr>
                <w:rFonts w:eastAsia="標楷體" w:hAnsi="Arial"/>
              </w:rPr>
              <w:t>互動說明</w:t>
            </w:r>
          </w:p>
          <w:p w:rsidR="007B090A" w:rsidRDefault="007B090A" w:rsidP="005B61D9">
            <w:pPr>
              <w:spacing w:line="0" w:lineRule="atLeast"/>
              <w:jc w:val="both"/>
              <w:rPr>
                <w:rFonts w:eastAsia="標楷體" w:hAnsi="Arial"/>
              </w:rPr>
            </w:pPr>
          </w:p>
        </w:tc>
      </w:tr>
      <w:tr w:rsidR="007B090A" w:rsidRPr="00E51A1C" w:rsidTr="005B61D9">
        <w:trPr>
          <w:trHeight w:val="680"/>
          <w:jc w:val="center"/>
        </w:trPr>
        <w:tc>
          <w:tcPr>
            <w:tcW w:w="10574" w:type="dxa"/>
            <w:gridSpan w:val="6"/>
            <w:tcBorders>
              <w:top w:val="single" w:sz="12" w:space="0" w:color="auto"/>
              <w:left w:val="single" w:sz="12" w:space="0" w:color="auto"/>
              <w:bottom w:val="single" w:sz="4" w:space="0" w:color="auto"/>
              <w:right w:val="single" w:sz="12" w:space="0" w:color="auto"/>
            </w:tcBorders>
            <w:vAlign w:val="center"/>
          </w:tcPr>
          <w:p w:rsidR="007B090A" w:rsidRPr="0020044B" w:rsidRDefault="007B090A" w:rsidP="005B61D9">
            <w:pPr>
              <w:snapToGrid w:val="0"/>
              <w:jc w:val="both"/>
              <w:rPr>
                <w:rFonts w:eastAsia="華康中黑體"/>
              </w:rPr>
            </w:pPr>
            <w:r w:rsidRPr="007F288F">
              <w:rPr>
                <w:rFonts w:eastAsia="標楷體" w:hint="eastAsia"/>
                <w:b/>
                <w:kern w:val="0"/>
              </w:rPr>
              <w:t>遠距教學或數位學習課程品質</w:t>
            </w:r>
            <w:r w:rsidRPr="00BD19DC">
              <w:rPr>
                <w:rFonts w:eastAsia="標楷體"/>
                <w:b/>
                <w:kern w:val="0"/>
              </w:rPr>
              <w:t>之佐證資料</w:t>
            </w:r>
            <w:r>
              <w:rPr>
                <w:rFonts w:eastAsia="標楷體" w:hint="eastAsia"/>
                <w:b/>
                <w:kern w:val="0"/>
              </w:rPr>
              <w:t xml:space="preserve"> </w:t>
            </w:r>
            <w:r>
              <w:rPr>
                <w:rFonts w:eastAsia="標楷體"/>
                <w:b/>
                <w:kern w:val="0"/>
              </w:rPr>
              <w:t>(</w:t>
            </w:r>
            <w:r w:rsidRPr="00073AD3">
              <w:rPr>
                <w:rFonts w:ascii="Arial" w:eastAsia="標楷體" w:hAnsi="標楷體" w:cs="Arial" w:hint="eastAsia"/>
              </w:rPr>
              <w:t>佐證</w:t>
            </w:r>
            <w:r>
              <w:rPr>
                <w:rFonts w:ascii="Arial" w:eastAsia="標楷體" w:hAnsi="標楷體" w:cs="Arial" w:hint="eastAsia"/>
              </w:rPr>
              <w:t>圖片</w:t>
            </w:r>
            <w:r>
              <w:rPr>
                <w:rFonts w:eastAsia="標楷體"/>
                <w:b/>
                <w:kern w:val="0"/>
              </w:rPr>
              <w:t>)</w:t>
            </w:r>
          </w:p>
        </w:tc>
      </w:tr>
      <w:tr w:rsidR="007B090A" w:rsidRPr="00E51A1C" w:rsidTr="005B61D9">
        <w:trPr>
          <w:trHeight w:val="454"/>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073AD3" w:rsidRDefault="007B090A" w:rsidP="005B61D9">
            <w:pPr>
              <w:spacing w:line="0" w:lineRule="atLeast"/>
              <w:rPr>
                <w:rFonts w:ascii="Arial" w:eastAsia="標楷體" w:hAnsi="標楷體" w:cs="Arial"/>
              </w:rPr>
            </w:pPr>
            <w:r>
              <w:rPr>
                <w:rFonts w:eastAsia="標楷體" w:hint="eastAsia"/>
              </w:rPr>
              <w:t>1</w:t>
            </w:r>
            <w:r>
              <w:rPr>
                <w:rFonts w:eastAsia="標楷體"/>
              </w:rPr>
              <w:t>-1</w:t>
            </w:r>
            <w:r>
              <w:rPr>
                <w:rFonts w:eastAsia="標楷體"/>
                <w:sz w:val="26"/>
                <w:szCs w:val="26"/>
              </w:rPr>
              <w:t xml:space="preserve"> </w:t>
            </w:r>
            <w:r>
              <w:rPr>
                <w:rFonts w:eastAsia="標楷體"/>
                <w:sz w:val="26"/>
                <w:szCs w:val="26"/>
              </w:rPr>
              <w:t>課程適當說明科目宗旨、學分數</w:t>
            </w:r>
          </w:p>
        </w:tc>
      </w:tr>
      <w:tr w:rsidR="007B090A" w:rsidRPr="00E51A1C" w:rsidTr="005B61D9">
        <w:trPr>
          <w:trHeight w:val="1134"/>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073AD3" w:rsidRDefault="007B090A" w:rsidP="005B61D9">
            <w:pPr>
              <w:spacing w:line="0" w:lineRule="atLeast"/>
              <w:rPr>
                <w:rFonts w:ascii="Arial" w:eastAsia="標楷體" w:hAnsi="標楷體" w:cs="Arial"/>
              </w:rPr>
            </w:pPr>
          </w:p>
        </w:tc>
      </w:tr>
      <w:tr w:rsidR="007B090A" w:rsidRPr="00E51A1C" w:rsidTr="005B61D9">
        <w:trPr>
          <w:trHeight w:val="454"/>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073AD3" w:rsidRDefault="007B090A" w:rsidP="005B61D9">
            <w:pPr>
              <w:spacing w:line="0" w:lineRule="atLeast"/>
              <w:rPr>
                <w:rFonts w:ascii="Arial" w:eastAsia="標楷體" w:hAnsi="標楷體" w:cs="Arial"/>
              </w:rPr>
            </w:pPr>
            <w:r>
              <w:rPr>
                <w:rFonts w:eastAsia="標楷體" w:hint="eastAsia"/>
              </w:rPr>
              <w:t>1</w:t>
            </w:r>
            <w:r>
              <w:rPr>
                <w:rFonts w:eastAsia="標楷體"/>
              </w:rPr>
              <w:t>-2</w:t>
            </w:r>
            <w:r>
              <w:rPr>
                <w:rFonts w:eastAsia="標楷體"/>
                <w:sz w:val="26"/>
                <w:szCs w:val="26"/>
              </w:rPr>
              <w:t xml:space="preserve"> </w:t>
            </w:r>
            <w:r>
              <w:rPr>
                <w:rFonts w:eastAsia="標楷體"/>
                <w:sz w:val="26"/>
                <w:szCs w:val="26"/>
              </w:rPr>
              <w:t>課程適當說明單元目標</w:t>
            </w:r>
          </w:p>
        </w:tc>
      </w:tr>
      <w:tr w:rsidR="007B090A" w:rsidRPr="007F288F" w:rsidTr="005B61D9">
        <w:trPr>
          <w:trHeight w:val="1134"/>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073AD3" w:rsidRDefault="007B090A" w:rsidP="005B61D9">
            <w:pPr>
              <w:spacing w:line="0" w:lineRule="atLeast"/>
              <w:rPr>
                <w:rFonts w:ascii="Arial" w:eastAsia="標楷體" w:hAnsi="標楷體" w:cs="Arial"/>
              </w:rPr>
            </w:pPr>
          </w:p>
        </w:tc>
      </w:tr>
      <w:tr w:rsidR="007B090A" w:rsidRPr="007F288F" w:rsidTr="005B61D9">
        <w:trPr>
          <w:trHeight w:val="454"/>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073AD3" w:rsidRDefault="007B090A" w:rsidP="005B61D9">
            <w:pPr>
              <w:spacing w:line="0" w:lineRule="atLeast"/>
              <w:rPr>
                <w:rFonts w:ascii="Arial" w:eastAsia="標楷體" w:hAnsi="標楷體" w:cs="Arial"/>
              </w:rPr>
            </w:pPr>
            <w:r>
              <w:rPr>
                <w:rFonts w:eastAsia="標楷體" w:hint="eastAsia"/>
              </w:rPr>
              <w:t>1</w:t>
            </w:r>
            <w:r>
              <w:rPr>
                <w:rFonts w:eastAsia="標楷體"/>
              </w:rPr>
              <w:t>-3</w:t>
            </w:r>
            <w:r>
              <w:rPr>
                <w:rFonts w:eastAsia="標楷體"/>
                <w:sz w:val="26"/>
                <w:szCs w:val="26"/>
              </w:rPr>
              <w:t xml:space="preserve"> </w:t>
            </w:r>
            <w:r>
              <w:rPr>
                <w:rFonts w:eastAsia="標楷體"/>
                <w:sz w:val="26"/>
                <w:szCs w:val="26"/>
              </w:rPr>
              <w:t>課程適用對象</w:t>
            </w:r>
            <w:r>
              <w:rPr>
                <w:rFonts w:eastAsia="標楷體" w:hint="eastAsia"/>
                <w:sz w:val="26"/>
                <w:szCs w:val="26"/>
              </w:rPr>
              <w:t>：</w:t>
            </w:r>
          </w:p>
        </w:tc>
      </w:tr>
      <w:tr w:rsidR="007B090A" w:rsidRPr="007F288F" w:rsidTr="005B61D9">
        <w:trPr>
          <w:trHeight w:val="454"/>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073AD3" w:rsidRDefault="007B090A" w:rsidP="005B61D9">
            <w:pPr>
              <w:spacing w:line="0" w:lineRule="atLeast"/>
              <w:rPr>
                <w:rFonts w:ascii="Arial" w:eastAsia="標楷體" w:hAnsi="標楷體" w:cs="Arial"/>
              </w:rPr>
            </w:pPr>
            <w:r>
              <w:rPr>
                <w:rFonts w:eastAsia="標楷體" w:hint="eastAsia"/>
              </w:rPr>
              <w:t>1</w:t>
            </w:r>
            <w:r>
              <w:rPr>
                <w:rFonts w:eastAsia="標楷體"/>
              </w:rPr>
              <w:t>-4</w:t>
            </w:r>
            <w:r>
              <w:rPr>
                <w:rFonts w:eastAsia="標楷體"/>
                <w:sz w:val="26"/>
                <w:szCs w:val="26"/>
              </w:rPr>
              <w:t>學前能力</w:t>
            </w:r>
            <w:r>
              <w:rPr>
                <w:rFonts w:eastAsia="標楷體" w:hint="eastAsia"/>
                <w:sz w:val="26"/>
                <w:szCs w:val="26"/>
              </w:rPr>
              <w:t>：</w:t>
            </w:r>
          </w:p>
        </w:tc>
      </w:tr>
      <w:tr w:rsidR="007B090A" w:rsidRPr="007F288F" w:rsidTr="005B61D9">
        <w:trPr>
          <w:trHeight w:val="454"/>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073AD3" w:rsidRDefault="007B090A" w:rsidP="005B61D9">
            <w:pPr>
              <w:spacing w:line="0" w:lineRule="atLeast"/>
              <w:rPr>
                <w:rFonts w:ascii="Arial" w:eastAsia="標楷體" w:hAnsi="標楷體" w:cs="Arial"/>
              </w:rPr>
            </w:pPr>
            <w:r>
              <w:rPr>
                <w:rFonts w:eastAsia="標楷體" w:hint="eastAsia"/>
              </w:rPr>
              <w:t>1</w:t>
            </w:r>
            <w:r>
              <w:rPr>
                <w:rFonts w:eastAsia="標楷體"/>
              </w:rPr>
              <w:t>-5</w:t>
            </w:r>
            <w:r>
              <w:rPr>
                <w:rFonts w:eastAsia="標楷體"/>
                <w:sz w:val="26"/>
                <w:szCs w:val="26"/>
              </w:rPr>
              <w:t xml:space="preserve"> </w:t>
            </w:r>
            <w:r>
              <w:rPr>
                <w:rFonts w:eastAsia="標楷體"/>
                <w:sz w:val="26"/>
                <w:szCs w:val="26"/>
              </w:rPr>
              <w:t>課程評量標準</w:t>
            </w:r>
            <w:r>
              <w:rPr>
                <w:rFonts w:eastAsia="標楷體" w:hint="eastAsia"/>
                <w:sz w:val="26"/>
                <w:szCs w:val="26"/>
              </w:rPr>
              <w:t>：</w:t>
            </w:r>
          </w:p>
        </w:tc>
      </w:tr>
      <w:tr w:rsidR="007B090A" w:rsidRPr="007F288F" w:rsidTr="005B61D9">
        <w:trPr>
          <w:trHeight w:val="443"/>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073AD3" w:rsidRDefault="007B090A" w:rsidP="005B61D9">
            <w:pPr>
              <w:spacing w:line="0" w:lineRule="atLeast"/>
              <w:rPr>
                <w:rFonts w:ascii="Arial" w:eastAsia="標楷體" w:hAnsi="標楷體" w:cs="Arial"/>
              </w:rPr>
            </w:pPr>
          </w:p>
        </w:tc>
      </w:tr>
      <w:tr w:rsidR="007B090A" w:rsidRPr="00E51A1C" w:rsidTr="005B61D9">
        <w:trPr>
          <w:trHeight w:val="454"/>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CE706F" w:rsidRDefault="007B090A" w:rsidP="005B61D9">
            <w:pPr>
              <w:spacing w:line="0" w:lineRule="atLeast"/>
              <w:rPr>
                <w:rFonts w:eastAsia="標楷體"/>
              </w:rPr>
            </w:pPr>
            <w:r w:rsidRPr="00D03E0C">
              <w:rPr>
                <w:rFonts w:eastAsia="華康中黑體"/>
              </w:rPr>
              <w:t>2</w:t>
            </w:r>
            <w:r>
              <w:rPr>
                <w:rFonts w:eastAsia="華康中黑體"/>
              </w:rPr>
              <w:t>-1</w:t>
            </w:r>
            <w:r w:rsidRPr="00D03E0C">
              <w:rPr>
                <w:rFonts w:eastAsia="華康中黑體"/>
              </w:rPr>
              <w:t>.</w:t>
            </w:r>
            <w:r>
              <w:rPr>
                <w:rFonts w:eastAsia="標楷體"/>
                <w:sz w:val="26"/>
                <w:szCs w:val="26"/>
              </w:rPr>
              <w:t xml:space="preserve"> </w:t>
            </w:r>
            <w:r>
              <w:rPr>
                <w:rFonts w:eastAsia="標楷體"/>
                <w:sz w:val="26"/>
                <w:szCs w:val="26"/>
              </w:rPr>
              <w:t>教材提供適當的重點提示</w:t>
            </w:r>
          </w:p>
        </w:tc>
      </w:tr>
      <w:tr w:rsidR="007B090A" w:rsidRPr="00E51A1C" w:rsidTr="005B61D9">
        <w:trPr>
          <w:trHeight w:val="1134"/>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073AD3" w:rsidRDefault="007B090A" w:rsidP="005B61D9">
            <w:pPr>
              <w:spacing w:line="0" w:lineRule="atLeast"/>
              <w:rPr>
                <w:rFonts w:ascii="Arial" w:eastAsia="標楷體" w:hAnsi="標楷體" w:cs="Arial"/>
              </w:rPr>
            </w:pPr>
          </w:p>
        </w:tc>
      </w:tr>
      <w:tr w:rsidR="007B090A" w:rsidRPr="00E51A1C" w:rsidTr="005B61D9">
        <w:trPr>
          <w:trHeight w:val="454"/>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CE706F" w:rsidRDefault="007B090A" w:rsidP="005B61D9">
            <w:pPr>
              <w:spacing w:line="0" w:lineRule="atLeast"/>
              <w:rPr>
                <w:rFonts w:eastAsia="標楷體"/>
              </w:rPr>
            </w:pPr>
            <w:r w:rsidRPr="00D03E0C">
              <w:rPr>
                <w:rFonts w:eastAsia="華康中黑體"/>
              </w:rPr>
              <w:t>2</w:t>
            </w:r>
            <w:r>
              <w:rPr>
                <w:rFonts w:eastAsia="華康中黑體"/>
              </w:rPr>
              <w:t>-2</w:t>
            </w:r>
            <w:r w:rsidRPr="00D03E0C">
              <w:rPr>
                <w:rFonts w:eastAsia="華康中黑體"/>
              </w:rPr>
              <w:t>.</w:t>
            </w:r>
            <w:r>
              <w:rPr>
                <w:rFonts w:eastAsia="標楷體"/>
                <w:sz w:val="26"/>
                <w:szCs w:val="26"/>
              </w:rPr>
              <w:t xml:space="preserve"> </w:t>
            </w:r>
            <w:r>
              <w:rPr>
                <w:rFonts w:eastAsia="標楷體"/>
                <w:sz w:val="26"/>
                <w:szCs w:val="26"/>
              </w:rPr>
              <w:t>教材提供適當的事例</w:t>
            </w:r>
          </w:p>
        </w:tc>
      </w:tr>
      <w:tr w:rsidR="007B090A" w:rsidRPr="00E51A1C" w:rsidTr="005B61D9">
        <w:trPr>
          <w:trHeight w:val="2268"/>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073AD3" w:rsidRDefault="007B090A" w:rsidP="005B61D9">
            <w:pPr>
              <w:spacing w:line="0" w:lineRule="atLeast"/>
              <w:rPr>
                <w:rFonts w:ascii="Arial" w:eastAsia="標楷體" w:hAnsi="標楷體" w:cs="Arial"/>
              </w:rPr>
            </w:pPr>
          </w:p>
        </w:tc>
      </w:tr>
      <w:tr w:rsidR="007B090A" w:rsidRPr="00E51A1C" w:rsidTr="005B61D9">
        <w:trPr>
          <w:trHeight w:val="454"/>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CE706F" w:rsidRDefault="007B090A" w:rsidP="005B61D9">
            <w:pPr>
              <w:spacing w:line="0" w:lineRule="atLeast"/>
              <w:rPr>
                <w:rFonts w:eastAsia="標楷體"/>
              </w:rPr>
            </w:pPr>
            <w:r w:rsidRPr="00D03E0C">
              <w:rPr>
                <w:rFonts w:eastAsia="華康中黑體"/>
              </w:rPr>
              <w:t>2</w:t>
            </w:r>
            <w:r>
              <w:rPr>
                <w:rFonts w:eastAsia="華康中黑體"/>
              </w:rPr>
              <w:t>-3</w:t>
            </w:r>
            <w:r w:rsidRPr="00D03E0C">
              <w:rPr>
                <w:rFonts w:eastAsia="華康中黑體"/>
              </w:rPr>
              <w:t>.</w:t>
            </w:r>
            <w:r>
              <w:rPr>
                <w:rFonts w:eastAsia="標楷體"/>
                <w:sz w:val="26"/>
                <w:szCs w:val="26"/>
              </w:rPr>
              <w:t xml:space="preserve"> </w:t>
            </w:r>
            <w:r>
              <w:rPr>
                <w:rFonts w:eastAsia="標楷體"/>
                <w:sz w:val="26"/>
                <w:szCs w:val="26"/>
              </w:rPr>
              <w:t>教材提供適當的練習</w:t>
            </w:r>
          </w:p>
        </w:tc>
      </w:tr>
      <w:tr w:rsidR="007B090A" w:rsidRPr="00E51A1C" w:rsidTr="005B61D9">
        <w:trPr>
          <w:trHeight w:val="2268"/>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073AD3" w:rsidRDefault="007B090A" w:rsidP="005B61D9">
            <w:pPr>
              <w:spacing w:line="0" w:lineRule="atLeast"/>
              <w:rPr>
                <w:rFonts w:ascii="Arial" w:eastAsia="標楷體" w:hAnsi="標楷體" w:cs="Arial"/>
              </w:rPr>
            </w:pPr>
          </w:p>
        </w:tc>
      </w:tr>
      <w:tr w:rsidR="007B090A" w:rsidRPr="00E51A1C" w:rsidTr="005B61D9">
        <w:trPr>
          <w:trHeight w:val="454"/>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CE706F" w:rsidRDefault="007B090A" w:rsidP="005B61D9">
            <w:pPr>
              <w:spacing w:line="0" w:lineRule="atLeast"/>
              <w:rPr>
                <w:rFonts w:eastAsia="標楷體"/>
              </w:rPr>
            </w:pPr>
            <w:r w:rsidRPr="00D03E0C">
              <w:rPr>
                <w:rFonts w:eastAsia="華康中黑體"/>
              </w:rPr>
              <w:t>2</w:t>
            </w:r>
            <w:r>
              <w:rPr>
                <w:rFonts w:eastAsia="華康中黑體"/>
              </w:rPr>
              <w:t>-4</w:t>
            </w:r>
            <w:r w:rsidRPr="00D03E0C">
              <w:rPr>
                <w:rFonts w:eastAsia="華康中黑體"/>
              </w:rPr>
              <w:t>.</w:t>
            </w:r>
            <w:r>
              <w:rPr>
                <w:rFonts w:eastAsia="標楷體"/>
                <w:sz w:val="26"/>
                <w:szCs w:val="26"/>
              </w:rPr>
              <w:t xml:space="preserve"> </w:t>
            </w:r>
            <w:r>
              <w:rPr>
                <w:rFonts w:eastAsia="標楷體"/>
                <w:sz w:val="26"/>
                <w:szCs w:val="26"/>
              </w:rPr>
              <w:t>教材提供適當的反思活動</w:t>
            </w:r>
          </w:p>
        </w:tc>
      </w:tr>
      <w:tr w:rsidR="007B090A" w:rsidRPr="00E51A1C" w:rsidTr="005B61D9">
        <w:trPr>
          <w:trHeight w:val="2268"/>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073AD3" w:rsidRDefault="007B090A" w:rsidP="005B61D9">
            <w:pPr>
              <w:spacing w:line="0" w:lineRule="atLeast"/>
              <w:rPr>
                <w:rFonts w:ascii="Arial" w:eastAsia="標楷體" w:hAnsi="標楷體" w:cs="Arial"/>
              </w:rPr>
            </w:pPr>
          </w:p>
        </w:tc>
      </w:tr>
      <w:tr w:rsidR="007B090A" w:rsidRPr="00E51A1C" w:rsidTr="005B61D9">
        <w:trPr>
          <w:trHeight w:val="454"/>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CE706F" w:rsidRDefault="007B090A" w:rsidP="005B61D9">
            <w:pPr>
              <w:spacing w:line="0" w:lineRule="atLeast"/>
              <w:rPr>
                <w:rFonts w:eastAsia="標楷體"/>
              </w:rPr>
            </w:pPr>
            <w:r w:rsidRPr="00D03E0C">
              <w:rPr>
                <w:rFonts w:eastAsia="華康中黑體"/>
              </w:rPr>
              <w:t>2</w:t>
            </w:r>
            <w:r>
              <w:rPr>
                <w:rFonts w:eastAsia="華康中黑體"/>
              </w:rPr>
              <w:t>-5</w:t>
            </w:r>
            <w:r w:rsidRPr="00D03E0C">
              <w:rPr>
                <w:rFonts w:eastAsia="華康中黑體"/>
              </w:rPr>
              <w:t>.</w:t>
            </w:r>
            <w:r>
              <w:rPr>
                <w:rFonts w:eastAsia="標楷體"/>
                <w:sz w:val="26"/>
                <w:szCs w:val="26"/>
              </w:rPr>
              <w:t xml:space="preserve"> </w:t>
            </w:r>
            <w:r>
              <w:rPr>
                <w:rFonts w:eastAsia="標楷體"/>
                <w:sz w:val="26"/>
                <w:szCs w:val="26"/>
              </w:rPr>
              <w:t>教材提供補充教材或網路資源</w:t>
            </w:r>
          </w:p>
        </w:tc>
      </w:tr>
      <w:tr w:rsidR="007B090A" w:rsidRPr="00E51A1C" w:rsidTr="005B61D9">
        <w:trPr>
          <w:trHeight w:val="2268"/>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073AD3" w:rsidRDefault="007B090A" w:rsidP="005B61D9">
            <w:pPr>
              <w:spacing w:line="0" w:lineRule="atLeast"/>
              <w:rPr>
                <w:rFonts w:ascii="Arial" w:eastAsia="標楷體" w:hAnsi="標楷體" w:cs="Arial"/>
              </w:rPr>
            </w:pPr>
          </w:p>
        </w:tc>
      </w:tr>
      <w:tr w:rsidR="007B090A" w:rsidRPr="00E51A1C" w:rsidTr="005B61D9">
        <w:trPr>
          <w:trHeight w:val="454"/>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073AD3" w:rsidRDefault="007B090A" w:rsidP="005B61D9">
            <w:pPr>
              <w:spacing w:line="0" w:lineRule="atLeast"/>
              <w:rPr>
                <w:rFonts w:ascii="Arial" w:eastAsia="標楷體" w:hAnsi="標楷體" w:cs="Arial"/>
              </w:rPr>
            </w:pPr>
            <w:r w:rsidRPr="00D03E0C">
              <w:rPr>
                <w:rFonts w:eastAsia="華康中黑體"/>
              </w:rPr>
              <w:t>3.</w:t>
            </w:r>
            <w:r>
              <w:rPr>
                <w:rFonts w:eastAsia="標楷體"/>
                <w:sz w:val="26"/>
                <w:szCs w:val="26"/>
              </w:rPr>
              <w:t xml:space="preserve"> </w:t>
            </w:r>
            <w:r>
              <w:rPr>
                <w:rFonts w:eastAsia="標楷體"/>
                <w:sz w:val="26"/>
                <w:szCs w:val="26"/>
              </w:rPr>
              <w:t>教師實施的同步或非同步教學活動時，師生能針對課程相關議題積極地參與討論</w:t>
            </w:r>
          </w:p>
        </w:tc>
      </w:tr>
      <w:tr w:rsidR="007B090A" w:rsidRPr="00E51A1C" w:rsidTr="005B61D9">
        <w:trPr>
          <w:trHeight w:val="2268"/>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073AD3" w:rsidRDefault="007B090A" w:rsidP="005B61D9">
            <w:pPr>
              <w:spacing w:line="0" w:lineRule="atLeast"/>
              <w:rPr>
                <w:rFonts w:ascii="Arial" w:eastAsia="標楷體" w:hAnsi="標楷體" w:cs="Arial"/>
              </w:rPr>
            </w:pPr>
          </w:p>
        </w:tc>
      </w:tr>
      <w:tr w:rsidR="007B090A" w:rsidRPr="00E51A1C" w:rsidTr="005B61D9">
        <w:trPr>
          <w:trHeight w:val="454"/>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Default="007B090A" w:rsidP="005B61D9">
            <w:pPr>
              <w:spacing w:line="0" w:lineRule="atLeast"/>
              <w:rPr>
                <w:rFonts w:eastAsia="標楷體"/>
              </w:rPr>
            </w:pPr>
            <w:r w:rsidRPr="00D03E0C">
              <w:rPr>
                <w:rFonts w:eastAsia="華康中黑體"/>
              </w:rPr>
              <w:lastRenderedPageBreak/>
              <w:t>4.</w:t>
            </w:r>
            <w:r>
              <w:rPr>
                <w:rFonts w:eastAsia="標楷體"/>
                <w:sz w:val="26"/>
                <w:szCs w:val="26"/>
              </w:rPr>
              <w:t xml:space="preserve"> </w:t>
            </w:r>
            <w:r>
              <w:rPr>
                <w:rFonts w:eastAsia="標楷體"/>
                <w:sz w:val="26"/>
                <w:szCs w:val="26"/>
              </w:rPr>
              <w:t>課程能針對各項學習評量提供評量結果與回饋</w:t>
            </w:r>
          </w:p>
        </w:tc>
      </w:tr>
      <w:tr w:rsidR="007B090A" w:rsidRPr="00E51A1C" w:rsidTr="005B61D9">
        <w:trPr>
          <w:trHeight w:val="2268"/>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073AD3" w:rsidRDefault="007B090A" w:rsidP="005B61D9">
            <w:pPr>
              <w:spacing w:line="0" w:lineRule="atLeast"/>
              <w:rPr>
                <w:rFonts w:ascii="Arial" w:eastAsia="標楷體" w:hAnsi="標楷體" w:cs="Arial"/>
              </w:rPr>
            </w:pPr>
          </w:p>
        </w:tc>
      </w:tr>
      <w:tr w:rsidR="007B090A" w:rsidRPr="00E51A1C" w:rsidTr="005B61D9">
        <w:trPr>
          <w:trHeight w:val="454"/>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CE706F" w:rsidRDefault="007B090A" w:rsidP="005B61D9">
            <w:pPr>
              <w:spacing w:line="0" w:lineRule="atLeast"/>
              <w:jc w:val="both"/>
              <w:rPr>
                <w:rFonts w:eastAsia="標楷體"/>
              </w:rPr>
            </w:pPr>
            <w:r w:rsidRPr="00D03E0C">
              <w:rPr>
                <w:rFonts w:eastAsia="華康中黑體"/>
              </w:rPr>
              <w:t>5.</w:t>
            </w:r>
            <w:r>
              <w:rPr>
                <w:rFonts w:eastAsia="標楷體"/>
                <w:sz w:val="26"/>
                <w:szCs w:val="26"/>
              </w:rPr>
              <w:t xml:space="preserve"> </w:t>
            </w:r>
            <w:r>
              <w:rPr>
                <w:rFonts w:eastAsia="標楷體"/>
                <w:sz w:val="26"/>
                <w:szCs w:val="26"/>
              </w:rPr>
              <w:t>評量有考量學習者</w:t>
            </w:r>
            <w:proofErr w:type="gramStart"/>
            <w:r>
              <w:rPr>
                <w:rFonts w:eastAsia="標楷體"/>
                <w:sz w:val="26"/>
                <w:szCs w:val="26"/>
              </w:rPr>
              <w:t>的線上學習</w:t>
            </w:r>
            <w:proofErr w:type="gramEnd"/>
            <w:r>
              <w:rPr>
                <w:rFonts w:eastAsia="標楷體"/>
                <w:sz w:val="26"/>
                <w:szCs w:val="26"/>
              </w:rPr>
              <w:t>歷程和參與度</w:t>
            </w:r>
          </w:p>
        </w:tc>
      </w:tr>
      <w:tr w:rsidR="007B090A" w:rsidRPr="00E51A1C" w:rsidTr="005B61D9">
        <w:trPr>
          <w:trHeight w:val="2268"/>
          <w:jc w:val="center"/>
        </w:trPr>
        <w:tc>
          <w:tcPr>
            <w:tcW w:w="10574" w:type="dxa"/>
            <w:gridSpan w:val="6"/>
            <w:tcBorders>
              <w:top w:val="single" w:sz="4" w:space="0" w:color="auto"/>
              <w:left w:val="single" w:sz="12" w:space="0" w:color="auto"/>
              <w:bottom w:val="single" w:sz="4" w:space="0" w:color="auto"/>
              <w:right w:val="single" w:sz="12" w:space="0" w:color="auto"/>
            </w:tcBorders>
            <w:vAlign w:val="center"/>
          </w:tcPr>
          <w:p w:rsidR="007B090A" w:rsidRPr="00073AD3" w:rsidRDefault="007B090A" w:rsidP="005B61D9">
            <w:pPr>
              <w:spacing w:line="0" w:lineRule="atLeast"/>
              <w:rPr>
                <w:rFonts w:ascii="Arial" w:eastAsia="標楷體" w:hAnsi="標楷體" w:cs="Arial"/>
              </w:rPr>
            </w:pPr>
          </w:p>
        </w:tc>
      </w:tr>
      <w:tr w:rsidR="007B090A" w:rsidRPr="00E51A1C" w:rsidTr="005B61D9">
        <w:trPr>
          <w:trHeight w:val="567"/>
          <w:jc w:val="center"/>
        </w:trPr>
        <w:tc>
          <w:tcPr>
            <w:tcW w:w="1546" w:type="dxa"/>
            <w:tcBorders>
              <w:top w:val="single" w:sz="8" w:space="0" w:color="auto"/>
              <w:left w:val="single" w:sz="12" w:space="0" w:color="auto"/>
              <w:bottom w:val="single" w:sz="12" w:space="0" w:color="auto"/>
              <w:right w:val="single" w:sz="4" w:space="0" w:color="auto"/>
            </w:tcBorders>
            <w:vAlign w:val="center"/>
          </w:tcPr>
          <w:p w:rsidR="007B090A" w:rsidRPr="00345FCB" w:rsidRDefault="007B090A" w:rsidP="005B61D9">
            <w:pPr>
              <w:spacing w:line="0" w:lineRule="atLeast"/>
              <w:jc w:val="center"/>
              <w:rPr>
                <w:rFonts w:ascii="Arial" w:eastAsia="標楷體" w:hAnsi="標楷體" w:cs="Arial"/>
                <w:b/>
              </w:rPr>
            </w:pPr>
            <w:r w:rsidRPr="00345FCB">
              <w:rPr>
                <w:rFonts w:ascii="Arial" w:eastAsia="標楷體" w:hAnsi="標楷體" w:cs="Arial" w:hint="eastAsia"/>
                <w:b/>
              </w:rPr>
              <w:t>其他相關說明</w:t>
            </w:r>
          </w:p>
        </w:tc>
        <w:tc>
          <w:tcPr>
            <w:tcW w:w="9028" w:type="dxa"/>
            <w:gridSpan w:val="5"/>
            <w:tcBorders>
              <w:top w:val="single" w:sz="8" w:space="0" w:color="auto"/>
              <w:left w:val="single" w:sz="4" w:space="0" w:color="auto"/>
              <w:bottom w:val="single" w:sz="12" w:space="0" w:color="auto"/>
              <w:right w:val="single" w:sz="12" w:space="0" w:color="auto"/>
            </w:tcBorders>
          </w:tcPr>
          <w:p w:rsidR="007B090A" w:rsidRDefault="007B090A" w:rsidP="005B61D9">
            <w:pPr>
              <w:spacing w:line="0" w:lineRule="atLeast"/>
              <w:jc w:val="both"/>
              <w:rPr>
                <w:rFonts w:ascii="Arial" w:eastAsia="標楷體" w:hAnsi="Arial" w:cs="Arial"/>
              </w:rPr>
            </w:pPr>
          </w:p>
        </w:tc>
      </w:tr>
    </w:tbl>
    <w:p w:rsidR="007B090A" w:rsidRDefault="007B090A" w:rsidP="007B090A">
      <w:pPr>
        <w:rPr>
          <w:rFonts w:ascii="標楷體" w:eastAsia="標楷體" w:hAnsi="標楷體"/>
          <w:b/>
          <w:kern w:val="0"/>
          <w:sz w:val="28"/>
        </w:rPr>
      </w:pPr>
      <w:r w:rsidRPr="005A4256">
        <w:rPr>
          <w:rFonts w:ascii="標楷體" w:eastAsia="標楷體" w:hAnsi="標楷體" w:hint="eastAsia"/>
        </w:rPr>
        <w:t>(*</w:t>
      </w:r>
      <w:proofErr w:type="gramStart"/>
      <w:r w:rsidRPr="005A4256">
        <w:rPr>
          <w:rFonts w:ascii="標楷體" w:eastAsia="標楷體" w:hAnsi="標楷體" w:hint="eastAsia"/>
        </w:rPr>
        <w:t>本表若不</w:t>
      </w:r>
      <w:proofErr w:type="gramEnd"/>
      <w:r w:rsidRPr="005A4256">
        <w:rPr>
          <w:rFonts w:ascii="標楷體" w:eastAsia="標楷體" w:hAnsi="標楷體" w:hint="eastAsia"/>
        </w:rPr>
        <w:t>敷使用，請自行複製增列，謝謝！)</w:t>
      </w:r>
    </w:p>
    <w:p w:rsidR="007B090A" w:rsidRDefault="007B090A" w:rsidP="007B090A">
      <w:pPr>
        <w:spacing w:beforeLines="100" w:before="240"/>
        <w:rPr>
          <w:rFonts w:ascii="標楷體" w:eastAsia="標楷體" w:hAnsi="標楷體"/>
          <w:b/>
          <w:sz w:val="28"/>
          <w:u w:val="single"/>
        </w:rPr>
      </w:pPr>
      <w:r>
        <w:rPr>
          <w:rFonts w:ascii="標楷體" w:eastAsia="標楷體" w:hAnsi="標楷體" w:hint="eastAsia"/>
          <w:b/>
          <w:kern w:val="0"/>
          <w:sz w:val="28"/>
        </w:rPr>
        <w:t>簽名</w:t>
      </w:r>
      <w:r w:rsidRPr="008B707A">
        <w:rPr>
          <w:rFonts w:ascii="標楷體" w:eastAsia="標楷體" w:hAnsi="標楷體" w:hint="eastAsia"/>
          <w:b/>
          <w:sz w:val="28"/>
        </w:rPr>
        <w:t>：</w:t>
      </w:r>
      <w:r>
        <w:rPr>
          <w:rFonts w:ascii="標楷體" w:eastAsia="標楷體" w:hAnsi="標楷體" w:hint="eastAsia"/>
          <w:b/>
          <w:sz w:val="28"/>
          <w:u w:val="single"/>
        </w:rPr>
        <w:t xml:space="preserve">　　　　　　　　　　</w:t>
      </w:r>
    </w:p>
    <w:p w:rsidR="007B090A" w:rsidRDefault="007B090A" w:rsidP="007B090A">
      <w:pPr>
        <w:ind w:left="896" w:hangingChars="400" w:hanging="896"/>
        <w:rPr>
          <w:rFonts w:eastAsia="標楷體" w:hAnsi="標楷體"/>
          <w:spacing w:val="-8"/>
        </w:rPr>
      </w:pPr>
      <w:proofErr w:type="gramStart"/>
      <w:r>
        <w:rPr>
          <w:rFonts w:eastAsia="標楷體" w:hAnsi="標楷體" w:hint="eastAsia"/>
          <w:spacing w:val="-8"/>
        </w:rPr>
        <w:t>註</w:t>
      </w:r>
      <w:proofErr w:type="gramEnd"/>
      <w:r>
        <w:rPr>
          <w:rFonts w:eastAsia="標楷體" w:hAnsi="標楷體" w:hint="eastAsia"/>
          <w:spacing w:val="-8"/>
        </w:rPr>
        <w:t>：</w:t>
      </w:r>
      <w:r>
        <w:rPr>
          <w:rFonts w:eastAsia="標楷體" w:hAnsi="標楷體"/>
          <w:spacing w:val="-8"/>
        </w:rPr>
        <w:t>1.</w:t>
      </w:r>
      <w:r>
        <w:rPr>
          <w:rFonts w:eastAsia="標楷體" w:hAnsi="標楷體" w:hint="eastAsia"/>
          <w:spacing w:val="-8"/>
        </w:rPr>
        <w:t>依據本校</w:t>
      </w:r>
      <w:r w:rsidRPr="00403EF6">
        <w:rPr>
          <w:rFonts w:eastAsia="標楷體" w:hAnsi="標楷體" w:hint="eastAsia"/>
          <w:spacing w:val="-8"/>
        </w:rPr>
        <w:t>個人資料保護政策</w:t>
      </w:r>
      <w:r>
        <w:rPr>
          <w:rFonts w:eastAsia="標楷體" w:hAnsi="標楷體" w:hint="eastAsia"/>
          <w:spacing w:val="-8"/>
        </w:rPr>
        <w:t>，政策聲明</w:t>
      </w:r>
      <w:r w:rsidRPr="00F1209F">
        <w:rPr>
          <w:rFonts w:eastAsia="標楷體" w:hAnsi="標楷體"/>
          <w:spacing w:val="-8"/>
        </w:rPr>
        <w:t>https://lis.usc.edu.tw/var/file/4/1004/img/25/192075832.pdf</w:t>
      </w:r>
      <w:r>
        <w:rPr>
          <w:rFonts w:eastAsia="標楷體" w:hAnsi="標楷體" w:hint="eastAsia"/>
          <w:spacing w:val="-8"/>
        </w:rPr>
        <w:t>。</w:t>
      </w:r>
    </w:p>
    <w:p w:rsidR="007B090A" w:rsidRDefault="007B090A" w:rsidP="007B090A">
      <w:pPr>
        <w:ind w:left="896" w:hangingChars="400" w:hanging="896"/>
        <w:rPr>
          <w:rFonts w:eastAsia="標楷體" w:hAnsi="標楷體"/>
          <w:spacing w:val="-8"/>
        </w:rPr>
        <w:sectPr w:rsidR="007B090A" w:rsidSect="007B090A">
          <w:headerReference w:type="default" r:id="rId10"/>
          <w:pgSz w:w="11906" w:h="16838"/>
          <w:pgMar w:top="567" w:right="851" w:bottom="567" w:left="851" w:header="720" w:footer="289" w:gutter="0"/>
          <w:cols w:space="720"/>
          <w:docGrid w:linePitch="360"/>
        </w:sectPr>
      </w:pPr>
      <w:r>
        <w:rPr>
          <w:rFonts w:eastAsia="標楷體" w:hAnsi="標楷體"/>
          <w:spacing w:val="-8"/>
        </w:rPr>
        <w:t xml:space="preserve">    2.</w:t>
      </w:r>
      <w:r>
        <w:rPr>
          <w:rFonts w:eastAsia="標楷體" w:hAnsi="標楷體" w:hint="eastAsia"/>
          <w:spacing w:val="-8"/>
        </w:rPr>
        <w:t>本表單所蒐集之個人資料僅限於本次業務使用，絕不轉做其他用途。保存期限</w:t>
      </w:r>
      <w:r>
        <w:rPr>
          <w:rFonts w:eastAsia="標楷體" w:hAnsi="標楷體" w:hint="eastAsia"/>
          <w:spacing w:val="-8"/>
        </w:rPr>
        <w:t>5</w:t>
      </w:r>
      <w:r>
        <w:rPr>
          <w:rFonts w:eastAsia="標楷體" w:hAnsi="標楷體" w:hint="eastAsia"/>
          <w:spacing w:val="-8"/>
        </w:rPr>
        <w:t>年。</w:t>
      </w:r>
    </w:p>
    <w:p w:rsidR="007B090A" w:rsidRDefault="007B090A" w:rsidP="007B090A">
      <w:pPr>
        <w:ind w:left="896" w:hangingChars="400" w:hanging="896"/>
        <w:rPr>
          <w:rFonts w:eastAsia="標楷體" w:hAnsi="標楷體"/>
          <w:spacing w:val="-8"/>
        </w:rPr>
      </w:pPr>
    </w:p>
    <w:p w:rsidR="007B090A" w:rsidRPr="00AD5353" w:rsidRDefault="007B090A" w:rsidP="007B090A">
      <w:pPr>
        <w:spacing w:afterLines="50" w:after="120" w:line="320" w:lineRule="exact"/>
        <w:ind w:rightChars="-119" w:right="-286"/>
        <w:jc w:val="center"/>
        <w:rPr>
          <w:rFonts w:eastAsia="標楷體"/>
          <w:bCs/>
          <w:color w:val="000000"/>
          <w:kern w:val="0"/>
          <w:sz w:val="34"/>
          <w:szCs w:val="34"/>
        </w:rPr>
      </w:pPr>
      <w:proofErr w:type="gramStart"/>
      <w:r w:rsidRPr="00AD5353">
        <w:rPr>
          <w:rFonts w:eastAsia="標楷體"/>
          <w:bCs/>
          <w:color w:val="000000"/>
          <w:kern w:val="0"/>
          <w:sz w:val="34"/>
          <w:szCs w:val="34"/>
        </w:rPr>
        <w:t>學年度第</w:t>
      </w:r>
      <w:proofErr w:type="gramEnd"/>
      <w:r>
        <w:rPr>
          <w:rFonts w:eastAsia="標楷體" w:hint="eastAsia"/>
          <w:bCs/>
          <w:color w:val="000000"/>
          <w:kern w:val="0"/>
          <w:sz w:val="34"/>
          <w:szCs w:val="34"/>
        </w:rPr>
        <w:t xml:space="preserve">  </w:t>
      </w:r>
      <w:r w:rsidRPr="00AD5353">
        <w:rPr>
          <w:rFonts w:eastAsia="標楷體" w:hint="eastAsia"/>
          <w:bCs/>
          <w:color w:val="000000"/>
          <w:kern w:val="0"/>
          <w:sz w:val="34"/>
          <w:szCs w:val="34"/>
        </w:rPr>
        <w:t xml:space="preserve"> </w:t>
      </w:r>
      <w:r w:rsidRPr="00AD5353">
        <w:rPr>
          <w:rFonts w:eastAsia="標楷體"/>
          <w:bCs/>
          <w:color w:val="000000"/>
          <w:kern w:val="0"/>
          <w:sz w:val="34"/>
          <w:szCs w:val="34"/>
        </w:rPr>
        <w:t>學期</w:t>
      </w:r>
      <w:r w:rsidRPr="00AD5353">
        <w:rPr>
          <w:rFonts w:eastAsia="標楷體" w:hint="eastAsia"/>
          <w:bCs/>
          <w:color w:val="000000"/>
          <w:kern w:val="0"/>
          <w:sz w:val="34"/>
          <w:szCs w:val="34"/>
        </w:rPr>
        <w:t>實踐大學</w:t>
      </w:r>
      <w:r w:rsidRPr="00AD5353">
        <w:rPr>
          <w:rFonts w:eastAsia="標楷體" w:hint="eastAsia"/>
          <w:bCs/>
          <w:color w:val="000000"/>
          <w:kern w:val="0"/>
          <w:sz w:val="34"/>
          <w:szCs w:val="34"/>
        </w:rPr>
        <w:t xml:space="preserve">  </w:t>
      </w:r>
      <w:r w:rsidRPr="00AD5353">
        <w:rPr>
          <w:rFonts w:eastAsia="標楷體" w:hint="eastAsia"/>
          <w:bCs/>
          <w:color w:val="000000"/>
          <w:kern w:val="0"/>
          <w:sz w:val="34"/>
          <w:szCs w:val="34"/>
          <w:u w:val="single"/>
        </w:rPr>
        <w:t xml:space="preserve">          </w:t>
      </w:r>
      <w:r w:rsidRPr="00AD5353">
        <w:rPr>
          <w:rFonts w:eastAsia="標楷體"/>
          <w:bCs/>
          <w:color w:val="000000"/>
          <w:kern w:val="0"/>
          <w:sz w:val="34"/>
          <w:szCs w:val="34"/>
        </w:rPr>
        <w:t>系</w:t>
      </w:r>
      <w:r w:rsidRPr="00AD5353">
        <w:rPr>
          <w:rFonts w:eastAsia="標楷體"/>
          <w:bCs/>
          <w:color w:val="000000"/>
          <w:kern w:val="0"/>
          <w:sz w:val="34"/>
          <w:szCs w:val="34"/>
        </w:rPr>
        <w:t>(</w:t>
      </w:r>
      <w:r w:rsidRPr="00AD5353">
        <w:rPr>
          <w:rFonts w:eastAsia="標楷體"/>
          <w:bCs/>
          <w:color w:val="000000"/>
          <w:kern w:val="0"/>
          <w:sz w:val="34"/>
          <w:szCs w:val="34"/>
        </w:rPr>
        <w:t>所</w:t>
      </w:r>
      <w:r w:rsidRPr="00AD5353">
        <w:rPr>
          <w:rFonts w:eastAsia="標楷體"/>
          <w:bCs/>
          <w:color w:val="000000"/>
          <w:kern w:val="0"/>
          <w:sz w:val="34"/>
          <w:szCs w:val="34"/>
        </w:rPr>
        <w:t>)</w:t>
      </w:r>
      <w:r w:rsidRPr="00AD5353">
        <w:rPr>
          <w:rFonts w:eastAsia="標楷體"/>
          <w:bCs/>
          <w:color w:val="000000"/>
          <w:kern w:val="0"/>
          <w:sz w:val="34"/>
          <w:szCs w:val="34"/>
        </w:rPr>
        <w:t>遠距教學課程與教學實施參考規</w:t>
      </w:r>
      <w:r w:rsidRPr="00AD5353">
        <w:rPr>
          <w:rFonts w:eastAsia="標楷體" w:hint="eastAsia"/>
          <w:bCs/>
          <w:color w:val="000000"/>
          <w:kern w:val="0"/>
          <w:sz w:val="34"/>
          <w:szCs w:val="34"/>
        </w:rPr>
        <w:t>範</w:t>
      </w:r>
      <w:r w:rsidRPr="00AD5353">
        <w:rPr>
          <w:rFonts w:eastAsia="標楷體" w:hint="eastAsia"/>
          <w:bCs/>
          <w:color w:val="000000"/>
          <w:kern w:val="0"/>
          <w:sz w:val="34"/>
          <w:szCs w:val="34"/>
        </w:rPr>
        <w:t>-</w:t>
      </w:r>
      <w:r w:rsidRPr="00AD5353">
        <w:rPr>
          <w:rFonts w:eastAsia="標楷體" w:hint="eastAsia"/>
          <w:bCs/>
          <w:color w:val="000000"/>
          <w:kern w:val="0"/>
          <w:sz w:val="34"/>
          <w:szCs w:val="34"/>
        </w:rPr>
        <w:t>自我檢核</w:t>
      </w:r>
    </w:p>
    <w:tbl>
      <w:tblPr>
        <w:tblW w:w="14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785"/>
        <w:gridCol w:w="3402"/>
        <w:gridCol w:w="3402"/>
        <w:gridCol w:w="5089"/>
      </w:tblGrid>
      <w:tr w:rsidR="007B090A" w:rsidRPr="00E64E9C" w:rsidTr="005B61D9">
        <w:trPr>
          <w:trHeight w:val="482"/>
          <w:tblHeader/>
          <w:jc w:val="center"/>
        </w:trPr>
        <w:tc>
          <w:tcPr>
            <w:tcW w:w="797" w:type="dxa"/>
            <w:shd w:val="clear" w:color="auto" w:fill="D9D9D9"/>
            <w:vAlign w:val="center"/>
          </w:tcPr>
          <w:p w:rsidR="007B090A" w:rsidRPr="00AD5353" w:rsidRDefault="007B090A" w:rsidP="005B61D9">
            <w:pPr>
              <w:spacing w:line="320" w:lineRule="atLeast"/>
              <w:jc w:val="center"/>
              <w:rPr>
                <w:rFonts w:ascii="標楷體" w:eastAsia="標楷體" w:hAnsi="標楷體"/>
                <w:bCs/>
                <w:color w:val="000000"/>
                <w:kern w:val="0"/>
                <w:sz w:val="26"/>
                <w:szCs w:val="26"/>
              </w:rPr>
            </w:pPr>
            <w:r w:rsidRPr="00AD5353">
              <w:rPr>
                <w:rFonts w:ascii="標楷體" w:eastAsia="標楷體" w:hAnsi="標楷體"/>
                <w:bCs/>
                <w:color w:val="000000"/>
                <w:kern w:val="0"/>
                <w:sz w:val="26"/>
                <w:szCs w:val="26"/>
              </w:rPr>
              <w:t>項目</w:t>
            </w:r>
          </w:p>
        </w:tc>
        <w:tc>
          <w:tcPr>
            <w:tcW w:w="1785" w:type="dxa"/>
            <w:shd w:val="clear" w:color="auto" w:fill="D9D9D9"/>
            <w:vAlign w:val="center"/>
          </w:tcPr>
          <w:p w:rsidR="007B090A" w:rsidRPr="00AD5353" w:rsidRDefault="007B090A" w:rsidP="005B61D9">
            <w:pPr>
              <w:spacing w:line="320" w:lineRule="atLeast"/>
              <w:jc w:val="center"/>
              <w:rPr>
                <w:rFonts w:ascii="標楷體" w:eastAsia="標楷體" w:hAnsi="標楷體"/>
                <w:bCs/>
                <w:color w:val="000000"/>
                <w:kern w:val="0"/>
                <w:sz w:val="26"/>
                <w:szCs w:val="26"/>
              </w:rPr>
            </w:pPr>
            <w:r w:rsidRPr="00AD5353">
              <w:rPr>
                <w:rFonts w:ascii="標楷體" w:eastAsia="標楷體" w:hAnsi="標楷體"/>
                <w:bCs/>
                <w:color w:val="000000"/>
                <w:kern w:val="0"/>
                <w:sz w:val="26"/>
                <w:szCs w:val="26"/>
              </w:rPr>
              <w:t>細項</w:t>
            </w:r>
          </w:p>
        </w:tc>
        <w:tc>
          <w:tcPr>
            <w:tcW w:w="3402" w:type="dxa"/>
            <w:shd w:val="clear" w:color="auto" w:fill="D9D9D9"/>
            <w:vAlign w:val="center"/>
          </w:tcPr>
          <w:p w:rsidR="007B090A" w:rsidRPr="00AD5353" w:rsidRDefault="007B090A" w:rsidP="005B61D9">
            <w:pPr>
              <w:spacing w:line="320" w:lineRule="atLeast"/>
              <w:jc w:val="center"/>
              <w:rPr>
                <w:rFonts w:ascii="標楷體" w:eastAsia="標楷體" w:hAnsi="標楷體"/>
                <w:bCs/>
                <w:color w:val="000000"/>
                <w:kern w:val="0"/>
                <w:sz w:val="26"/>
                <w:szCs w:val="26"/>
              </w:rPr>
            </w:pPr>
            <w:r w:rsidRPr="00AD5353">
              <w:rPr>
                <w:rFonts w:ascii="標楷體" w:eastAsia="標楷體" w:hAnsi="標楷體"/>
                <w:bCs/>
                <w:color w:val="000000"/>
                <w:kern w:val="0"/>
                <w:sz w:val="26"/>
                <w:szCs w:val="26"/>
              </w:rPr>
              <w:t>指標</w:t>
            </w:r>
          </w:p>
        </w:tc>
        <w:tc>
          <w:tcPr>
            <w:tcW w:w="3402" w:type="dxa"/>
            <w:shd w:val="clear" w:color="auto" w:fill="D9D9D9"/>
            <w:vAlign w:val="center"/>
          </w:tcPr>
          <w:p w:rsidR="007B090A" w:rsidRPr="00AD5353" w:rsidRDefault="007B090A" w:rsidP="005B61D9">
            <w:pPr>
              <w:spacing w:line="320" w:lineRule="atLeast"/>
              <w:jc w:val="center"/>
              <w:rPr>
                <w:rFonts w:ascii="標楷體" w:eastAsia="標楷體" w:hAnsi="標楷體"/>
                <w:bCs/>
                <w:color w:val="000000"/>
                <w:kern w:val="0"/>
                <w:sz w:val="26"/>
                <w:szCs w:val="26"/>
              </w:rPr>
            </w:pPr>
            <w:r w:rsidRPr="00AD5353">
              <w:rPr>
                <w:rFonts w:ascii="標楷體" w:eastAsia="標楷體" w:hAnsi="標楷體"/>
                <w:bCs/>
                <w:color w:val="000000"/>
                <w:kern w:val="0"/>
                <w:sz w:val="26"/>
                <w:szCs w:val="26"/>
              </w:rPr>
              <w:t>自我檢核</w:t>
            </w:r>
          </w:p>
        </w:tc>
        <w:tc>
          <w:tcPr>
            <w:tcW w:w="5089" w:type="dxa"/>
            <w:shd w:val="clear" w:color="auto" w:fill="D9D9D9"/>
            <w:vAlign w:val="center"/>
          </w:tcPr>
          <w:p w:rsidR="007B090A" w:rsidRPr="00AD5353" w:rsidRDefault="007B090A" w:rsidP="005B61D9">
            <w:pPr>
              <w:spacing w:line="320" w:lineRule="atLeast"/>
              <w:jc w:val="center"/>
              <w:rPr>
                <w:rFonts w:ascii="標楷體" w:eastAsia="標楷體" w:hAnsi="標楷體"/>
                <w:bCs/>
                <w:color w:val="000000"/>
                <w:kern w:val="0"/>
                <w:sz w:val="26"/>
                <w:szCs w:val="26"/>
              </w:rPr>
            </w:pPr>
            <w:r w:rsidRPr="00AD5353">
              <w:rPr>
                <w:rFonts w:ascii="標楷體" w:eastAsia="標楷體" w:hAnsi="標楷體"/>
                <w:bCs/>
                <w:color w:val="000000"/>
                <w:kern w:val="0"/>
                <w:sz w:val="26"/>
                <w:szCs w:val="26"/>
              </w:rPr>
              <w:t>檢</w:t>
            </w:r>
            <w:r w:rsidRPr="00AD5353">
              <w:rPr>
                <w:rFonts w:ascii="標楷體" w:eastAsia="標楷體" w:hAnsi="標楷體" w:hint="eastAsia"/>
                <w:bCs/>
                <w:color w:val="000000"/>
                <w:kern w:val="0"/>
                <w:sz w:val="26"/>
                <w:szCs w:val="26"/>
              </w:rPr>
              <w:t>討與改進措施</w:t>
            </w:r>
          </w:p>
        </w:tc>
      </w:tr>
      <w:tr w:rsidR="007B090A" w:rsidRPr="00E64E9C" w:rsidTr="005B61D9">
        <w:trPr>
          <w:trHeight w:val="557"/>
          <w:jc w:val="center"/>
        </w:trPr>
        <w:tc>
          <w:tcPr>
            <w:tcW w:w="797" w:type="dxa"/>
            <w:vMerge w:val="restart"/>
          </w:tcPr>
          <w:p w:rsidR="007B090A" w:rsidRPr="00AD5353" w:rsidRDefault="007B090A" w:rsidP="005B61D9">
            <w:pPr>
              <w:spacing w:line="320" w:lineRule="atLeast"/>
              <w:jc w:val="center"/>
              <w:rPr>
                <w:rFonts w:eastAsia="標楷體"/>
                <w:color w:val="000000"/>
                <w:sz w:val="26"/>
                <w:szCs w:val="26"/>
              </w:rPr>
            </w:pPr>
            <w:r w:rsidRPr="00AD5353">
              <w:rPr>
                <w:rFonts w:eastAsia="標楷體"/>
                <w:color w:val="000000"/>
                <w:sz w:val="26"/>
                <w:szCs w:val="26"/>
              </w:rPr>
              <w:t>課</w:t>
            </w:r>
          </w:p>
          <w:p w:rsidR="007B090A" w:rsidRPr="00AD5353" w:rsidRDefault="007B090A" w:rsidP="005B61D9">
            <w:pPr>
              <w:spacing w:line="320" w:lineRule="atLeast"/>
              <w:jc w:val="center"/>
              <w:rPr>
                <w:rFonts w:eastAsia="標楷體"/>
                <w:color w:val="000000"/>
                <w:sz w:val="26"/>
                <w:szCs w:val="26"/>
              </w:rPr>
            </w:pPr>
            <w:r w:rsidRPr="00AD5353">
              <w:rPr>
                <w:rFonts w:eastAsia="標楷體"/>
                <w:color w:val="000000"/>
                <w:sz w:val="26"/>
                <w:szCs w:val="26"/>
              </w:rPr>
              <w:t>程</w:t>
            </w:r>
          </w:p>
          <w:p w:rsidR="007B090A" w:rsidRPr="00AD5353" w:rsidRDefault="007B090A" w:rsidP="005B61D9">
            <w:pPr>
              <w:spacing w:line="320" w:lineRule="atLeast"/>
              <w:jc w:val="center"/>
              <w:rPr>
                <w:rFonts w:eastAsia="標楷體"/>
                <w:color w:val="000000"/>
                <w:sz w:val="26"/>
                <w:szCs w:val="26"/>
              </w:rPr>
            </w:pPr>
            <w:r w:rsidRPr="00AD5353">
              <w:rPr>
                <w:rFonts w:eastAsia="標楷體"/>
                <w:color w:val="000000"/>
                <w:sz w:val="26"/>
                <w:szCs w:val="26"/>
              </w:rPr>
              <w:t>與</w:t>
            </w:r>
          </w:p>
          <w:p w:rsidR="007B090A" w:rsidRPr="00AD5353" w:rsidRDefault="007B090A" w:rsidP="005B61D9">
            <w:pPr>
              <w:spacing w:line="320" w:lineRule="atLeast"/>
              <w:jc w:val="center"/>
              <w:rPr>
                <w:rFonts w:eastAsia="標楷體"/>
                <w:color w:val="000000"/>
                <w:sz w:val="26"/>
                <w:szCs w:val="26"/>
              </w:rPr>
            </w:pPr>
            <w:r w:rsidRPr="00AD5353">
              <w:rPr>
                <w:rFonts w:eastAsia="標楷體"/>
                <w:color w:val="000000"/>
                <w:sz w:val="26"/>
                <w:szCs w:val="26"/>
              </w:rPr>
              <w:t>教</w:t>
            </w:r>
          </w:p>
          <w:p w:rsidR="007B090A" w:rsidRPr="00AD5353" w:rsidRDefault="007B090A" w:rsidP="005B61D9">
            <w:pPr>
              <w:spacing w:line="320" w:lineRule="atLeast"/>
              <w:jc w:val="center"/>
              <w:rPr>
                <w:rFonts w:ascii="標楷體" w:eastAsia="標楷體" w:hAnsi="標楷體"/>
                <w:bCs/>
                <w:color w:val="000000"/>
                <w:kern w:val="0"/>
                <w:sz w:val="28"/>
                <w:szCs w:val="28"/>
              </w:rPr>
            </w:pPr>
            <w:r w:rsidRPr="00AD5353">
              <w:rPr>
                <w:rFonts w:eastAsia="標楷體"/>
                <w:color w:val="000000"/>
                <w:sz w:val="26"/>
                <w:szCs w:val="26"/>
              </w:rPr>
              <w:t>學</w:t>
            </w:r>
          </w:p>
        </w:tc>
        <w:tc>
          <w:tcPr>
            <w:tcW w:w="13678" w:type="dxa"/>
            <w:gridSpan w:val="4"/>
            <w:tcBorders>
              <w:top w:val="single" w:sz="4" w:space="0" w:color="auto"/>
              <w:bottom w:val="single" w:sz="4" w:space="0" w:color="auto"/>
              <w:right w:val="single" w:sz="4" w:space="0" w:color="auto"/>
            </w:tcBorders>
            <w:vAlign w:val="center"/>
          </w:tcPr>
          <w:p w:rsidR="007B090A" w:rsidRPr="00AD5353" w:rsidRDefault="007B090A" w:rsidP="005B61D9">
            <w:pPr>
              <w:spacing w:line="320" w:lineRule="atLeast"/>
              <w:ind w:leftChars="-30" w:left="-72" w:rightChars="-30" w:right="-72"/>
              <w:jc w:val="both"/>
              <w:rPr>
                <w:rFonts w:ascii="標楷體" w:eastAsia="標楷體" w:hAnsi="標楷體"/>
                <w:bCs/>
                <w:color w:val="000000"/>
                <w:kern w:val="0"/>
                <w:sz w:val="28"/>
                <w:szCs w:val="28"/>
              </w:rPr>
            </w:pPr>
            <w:r w:rsidRPr="00AD5353">
              <w:rPr>
                <w:rFonts w:ascii="標楷體" w:eastAsia="標楷體" w:hAnsi="標楷體" w:hint="eastAsia"/>
                <w:bCs/>
                <w:color w:val="000000"/>
                <w:kern w:val="0"/>
                <w:sz w:val="28"/>
                <w:szCs w:val="28"/>
              </w:rPr>
              <w:t>開課班級：</w:t>
            </w:r>
            <w:r w:rsidRPr="00AD5353">
              <w:rPr>
                <w:rFonts w:ascii="標楷體" w:eastAsia="標楷體" w:hAnsi="標楷體" w:hint="eastAsia"/>
                <w:bCs/>
                <w:color w:val="000000"/>
                <w:kern w:val="0"/>
                <w:sz w:val="28"/>
                <w:szCs w:val="28"/>
                <w:u w:val="single"/>
              </w:rPr>
              <w:t xml:space="preserve">                 </w:t>
            </w:r>
            <w:r w:rsidRPr="00AD5353">
              <w:rPr>
                <w:rFonts w:ascii="標楷體" w:eastAsia="標楷體" w:hAnsi="標楷體" w:hint="eastAsia"/>
                <w:bCs/>
                <w:color w:val="000000"/>
                <w:kern w:val="0"/>
                <w:sz w:val="28"/>
                <w:szCs w:val="28"/>
              </w:rPr>
              <w:t xml:space="preserve">    </w:t>
            </w:r>
            <w:r w:rsidRPr="00AD5353">
              <w:rPr>
                <w:rFonts w:ascii="標楷體" w:eastAsia="標楷體" w:hAnsi="標楷體"/>
                <w:bCs/>
                <w:color w:val="000000"/>
                <w:kern w:val="0"/>
                <w:sz w:val="28"/>
                <w:szCs w:val="28"/>
              </w:rPr>
              <w:t>課程</w:t>
            </w:r>
            <w:r w:rsidRPr="00AD5353">
              <w:rPr>
                <w:rFonts w:ascii="標楷體" w:eastAsia="標楷體" w:hAnsi="標楷體" w:hint="eastAsia"/>
                <w:bCs/>
                <w:color w:val="000000"/>
                <w:kern w:val="0"/>
                <w:sz w:val="28"/>
                <w:szCs w:val="28"/>
              </w:rPr>
              <w:t>名稱：</w:t>
            </w:r>
            <w:r w:rsidRPr="00AD5353">
              <w:rPr>
                <w:rFonts w:ascii="標楷體" w:eastAsia="標楷體" w:hAnsi="標楷體" w:hint="eastAsia"/>
                <w:bCs/>
                <w:color w:val="000000"/>
                <w:kern w:val="0"/>
                <w:sz w:val="28"/>
                <w:szCs w:val="28"/>
                <w:u w:val="single"/>
              </w:rPr>
              <w:t xml:space="preserve">                 </w:t>
            </w:r>
            <w:r w:rsidRPr="00AD5353">
              <w:rPr>
                <w:rFonts w:ascii="標楷體" w:eastAsia="標楷體" w:hAnsi="標楷體" w:hint="eastAsia"/>
                <w:bCs/>
                <w:color w:val="000000"/>
                <w:kern w:val="0"/>
                <w:sz w:val="28"/>
                <w:szCs w:val="28"/>
              </w:rPr>
              <w:t xml:space="preserve">     學分數：</w:t>
            </w:r>
            <w:r w:rsidRPr="00AD5353">
              <w:rPr>
                <w:rFonts w:ascii="標楷體" w:eastAsia="標楷體" w:hAnsi="標楷體" w:hint="eastAsia"/>
                <w:bCs/>
                <w:color w:val="000000"/>
                <w:kern w:val="0"/>
                <w:sz w:val="28"/>
                <w:szCs w:val="28"/>
                <w:u w:val="single"/>
              </w:rPr>
              <w:t xml:space="preserve">                 </w:t>
            </w:r>
          </w:p>
        </w:tc>
      </w:tr>
      <w:tr w:rsidR="007B090A" w:rsidRPr="00E64E9C" w:rsidTr="005B61D9">
        <w:trPr>
          <w:jc w:val="center"/>
        </w:trPr>
        <w:tc>
          <w:tcPr>
            <w:tcW w:w="797" w:type="dxa"/>
            <w:vMerge/>
          </w:tcPr>
          <w:p w:rsidR="007B090A" w:rsidRPr="00AD5353" w:rsidRDefault="007B090A" w:rsidP="005B61D9">
            <w:pPr>
              <w:spacing w:line="320" w:lineRule="atLeast"/>
              <w:jc w:val="center"/>
              <w:rPr>
                <w:rFonts w:ascii="標楷體" w:eastAsia="標楷體" w:hAnsi="標楷體"/>
                <w:bCs/>
                <w:color w:val="000000"/>
                <w:kern w:val="0"/>
                <w:sz w:val="26"/>
                <w:szCs w:val="26"/>
              </w:rPr>
            </w:pPr>
          </w:p>
        </w:tc>
        <w:tc>
          <w:tcPr>
            <w:tcW w:w="1785" w:type="dxa"/>
            <w:vMerge w:val="restart"/>
            <w:tcBorders>
              <w:top w:val="single" w:sz="4" w:space="0" w:color="auto"/>
            </w:tcBorders>
          </w:tcPr>
          <w:p w:rsidR="007B090A" w:rsidRPr="00AD5353" w:rsidRDefault="007B090A" w:rsidP="005B61D9">
            <w:pPr>
              <w:spacing w:line="320" w:lineRule="atLeast"/>
              <w:ind w:leftChars="-30" w:left="-72" w:rightChars="-30" w:right="-72"/>
              <w:jc w:val="both"/>
              <w:rPr>
                <w:rFonts w:ascii="標楷體" w:eastAsia="標楷體" w:hAnsi="標楷體"/>
                <w:bCs/>
                <w:color w:val="000000"/>
                <w:kern w:val="0"/>
                <w:sz w:val="26"/>
                <w:szCs w:val="26"/>
              </w:rPr>
            </w:pPr>
            <w:r w:rsidRPr="00AD5353">
              <w:rPr>
                <w:rFonts w:ascii="標楷體" w:eastAsia="標楷體" w:hAnsi="標楷體"/>
                <w:bCs/>
                <w:color w:val="000000"/>
                <w:kern w:val="0"/>
                <w:sz w:val="26"/>
                <w:szCs w:val="26"/>
              </w:rPr>
              <w:t>遠距教學課程品質</w:t>
            </w:r>
          </w:p>
        </w:tc>
        <w:tc>
          <w:tcPr>
            <w:tcW w:w="3402" w:type="dxa"/>
          </w:tcPr>
          <w:p w:rsidR="007B090A" w:rsidRPr="00AD5353" w:rsidRDefault="007B090A" w:rsidP="005B61D9">
            <w:pPr>
              <w:widowControl/>
              <w:spacing w:line="320" w:lineRule="atLeast"/>
              <w:ind w:left="187" w:hangingChars="72" w:hanging="187"/>
              <w:jc w:val="both"/>
              <w:rPr>
                <w:rFonts w:eastAsia="標楷體"/>
                <w:color w:val="000000"/>
                <w:sz w:val="26"/>
                <w:szCs w:val="26"/>
              </w:rPr>
            </w:pPr>
            <w:r w:rsidRPr="00AD5353">
              <w:rPr>
                <w:rFonts w:eastAsia="標楷體"/>
                <w:color w:val="000000"/>
                <w:sz w:val="26"/>
                <w:szCs w:val="26"/>
              </w:rPr>
              <w:t>1.</w:t>
            </w:r>
            <w:r w:rsidRPr="00AD5353">
              <w:rPr>
                <w:rFonts w:eastAsia="標楷體"/>
                <w:color w:val="000000"/>
                <w:sz w:val="26"/>
                <w:szCs w:val="26"/>
              </w:rPr>
              <w:t>課程適當說明科目宗旨、學分數、單元目標、適用對象、學前能力及評量標準</w:t>
            </w:r>
          </w:p>
        </w:tc>
        <w:tc>
          <w:tcPr>
            <w:tcW w:w="3402" w:type="dxa"/>
            <w:tcBorders>
              <w:right w:val="single" w:sz="4" w:space="0" w:color="auto"/>
            </w:tcBorders>
          </w:tcPr>
          <w:p w:rsidR="007B090A" w:rsidRPr="00AD5353" w:rsidRDefault="007B090A" w:rsidP="005B61D9">
            <w:pPr>
              <w:widowControl/>
              <w:spacing w:line="320" w:lineRule="atLeast"/>
              <w:ind w:left="299" w:hangingChars="115" w:hanging="299"/>
              <w:jc w:val="both"/>
              <w:rPr>
                <w:rFonts w:eastAsia="標楷體"/>
                <w:color w:val="000000"/>
                <w:sz w:val="26"/>
                <w:szCs w:val="26"/>
              </w:rPr>
            </w:pPr>
            <w:r w:rsidRPr="00AD5353">
              <w:rPr>
                <w:rFonts w:eastAsia="標楷體"/>
                <w:color w:val="000000"/>
                <w:sz w:val="26"/>
                <w:szCs w:val="26"/>
              </w:rPr>
              <w:t>(1)</w:t>
            </w:r>
            <w:r w:rsidRPr="00AD5353">
              <w:rPr>
                <w:rFonts w:eastAsia="標楷體"/>
                <w:color w:val="000000"/>
                <w:sz w:val="26"/>
                <w:szCs w:val="26"/>
              </w:rPr>
              <w:t>有說明</w:t>
            </w:r>
          </w:p>
          <w:p w:rsidR="007B090A" w:rsidRPr="00AD5353" w:rsidRDefault="007B090A" w:rsidP="005B61D9">
            <w:pPr>
              <w:widowControl/>
              <w:spacing w:line="320" w:lineRule="atLeast"/>
              <w:ind w:leftChars="100" w:left="461" w:hangingChars="85" w:hanging="221"/>
              <w:jc w:val="both"/>
              <w:rPr>
                <w:rFonts w:eastAsia="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a.</w:t>
            </w:r>
            <w:r w:rsidRPr="00AD5353">
              <w:rPr>
                <w:rFonts w:eastAsia="標楷體"/>
                <w:color w:val="000000"/>
                <w:sz w:val="26"/>
                <w:szCs w:val="26"/>
              </w:rPr>
              <w:t>合宜</w:t>
            </w:r>
          </w:p>
          <w:p w:rsidR="007B090A" w:rsidRPr="00AD5353" w:rsidRDefault="007B090A" w:rsidP="005B61D9">
            <w:pPr>
              <w:widowControl/>
              <w:spacing w:line="320" w:lineRule="atLeast"/>
              <w:ind w:leftChars="100" w:left="461" w:hangingChars="85" w:hanging="221"/>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b.</w:t>
            </w:r>
            <w:r w:rsidRPr="00AD5353">
              <w:rPr>
                <w:rFonts w:eastAsia="標楷體"/>
                <w:color w:val="000000"/>
                <w:sz w:val="26"/>
                <w:szCs w:val="26"/>
              </w:rPr>
              <w:t>略有不足</w:t>
            </w:r>
          </w:p>
          <w:p w:rsidR="007B090A" w:rsidRPr="00AD5353" w:rsidRDefault="007B090A" w:rsidP="005B61D9">
            <w:pPr>
              <w:widowControl/>
              <w:spacing w:line="320" w:lineRule="atLeast"/>
              <w:ind w:leftChars="100" w:left="461" w:hangingChars="85" w:hanging="221"/>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c.</w:t>
            </w:r>
            <w:r w:rsidRPr="00AD5353">
              <w:rPr>
                <w:rFonts w:eastAsia="標楷體"/>
                <w:color w:val="000000"/>
                <w:sz w:val="26"/>
                <w:szCs w:val="26"/>
              </w:rPr>
              <w:t>可再加強</w:t>
            </w:r>
          </w:p>
          <w:p w:rsidR="007B090A" w:rsidRPr="00AD5353" w:rsidRDefault="007B090A" w:rsidP="005B61D9">
            <w:pPr>
              <w:widowControl/>
              <w:spacing w:line="320" w:lineRule="atLeast"/>
              <w:ind w:left="299" w:hangingChars="115" w:hanging="299"/>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(2)</w:t>
            </w:r>
            <w:r w:rsidRPr="00AD5353">
              <w:rPr>
                <w:rFonts w:eastAsia="標楷體"/>
                <w:color w:val="000000"/>
                <w:sz w:val="26"/>
                <w:szCs w:val="26"/>
              </w:rPr>
              <w:t>無</w:t>
            </w:r>
          </w:p>
        </w:tc>
        <w:tc>
          <w:tcPr>
            <w:tcW w:w="5089" w:type="dxa"/>
            <w:tcBorders>
              <w:top w:val="single" w:sz="4" w:space="0" w:color="auto"/>
              <w:left w:val="single" w:sz="4" w:space="0" w:color="auto"/>
            </w:tcBorders>
          </w:tcPr>
          <w:p w:rsidR="007B090A" w:rsidRPr="00AD5353" w:rsidRDefault="007B090A" w:rsidP="005B61D9">
            <w:pPr>
              <w:spacing w:line="320" w:lineRule="atLeast"/>
              <w:jc w:val="both"/>
              <w:rPr>
                <w:rFonts w:ascii="標楷體" w:eastAsia="標楷體" w:hAnsi="標楷體"/>
                <w:bCs/>
                <w:color w:val="000000"/>
                <w:kern w:val="0"/>
                <w:sz w:val="26"/>
                <w:szCs w:val="26"/>
              </w:rPr>
            </w:pPr>
          </w:p>
        </w:tc>
      </w:tr>
      <w:tr w:rsidR="007B090A" w:rsidRPr="00E64E9C" w:rsidTr="005B61D9">
        <w:trPr>
          <w:jc w:val="center"/>
        </w:trPr>
        <w:tc>
          <w:tcPr>
            <w:tcW w:w="797" w:type="dxa"/>
            <w:vMerge/>
          </w:tcPr>
          <w:p w:rsidR="007B090A" w:rsidRPr="00AD5353" w:rsidRDefault="007B090A" w:rsidP="005B61D9">
            <w:pPr>
              <w:spacing w:line="320" w:lineRule="atLeast"/>
              <w:jc w:val="center"/>
              <w:rPr>
                <w:rFonts w:ascii="標楷體" w:eastAsia="標楷體" w:hAnsi="標楷體"/>
                <w:bCs/>
                <w:color w:val="000000"/>
                <w:kern w:val="0"/>
                <w:sz w:val="26"/>
                <w:szCs w:val="26"/>
              </w:rPr>
            </w:pPr>
          </w:p>
        </w:tc>
        <w:tc>
          <w:tcPr>
            <w:tcW w:w="1785" w:type="dxa"/>
            <w:vMerge/>
            <w:vAlign w:val="center"/>
          </w:tcPr>
          <w:p w:rsidR="007B090A" w:rsidRPr="00AD5353" w:rsidRDefault="007B090A" w:rsidP="005B61D9">
            <w:pPr>
              <w:spacing w:line="320" w:lineRule="atLeast"/>
              <w:jc w:val="both"/>
              <w:rPr>
                <w:rFonts w:ascii="標楷體" w:eastAsia="標楷體" w:hAnsi="標楷體"/>
                <w:bCs/>
                <w:color w:val="000000"/>
                <w:kern w:val="0"/>
                <w:sz w:val="26"/>
                <w:szCs w:val="26"/>
              </w:rPr>
            </w:pPr>
          </w:p>
        </w:tc>
        <w:tc>
          <w:tcPr>
            <w:tcW w:w="3402" w:type="dxa"/>
          </w:tcPr>
          <w:p w:rsidR="007B090A" w:rsidRPr="00AD5353" w:rsidRDefault="007B090A" w:rsidP="005B61D9">
            <w:pPr>
              <w:widowControl/>
              <w:spacing w:line="320" w:lineRule="atLeast"/>
              <w:ind w:left="187" w:hangingChars="72" w:hanging="187"/>
              <w:jc w:val="both"/>
              <w:rPr>
                <w:rFonts w:eastAsia="標楷體"/>
                <w:color w:val="000000"/>
                <w:sz w:val="26"/>
                <w:szCs w:val="26"/>
              </w:rPr>
            </w:pPr>
            <w:r w:rsidRPr="00AD5353">
              <w:rPr>
                <w:rFonts w:eastAsia="標楷體"/>
                <w:color w:val="000000"/>
                <w:sz w:val="26"/>
                <w:szCs w:val="26"/>
              </w:rPr>
              <w:t>2.</w:t>
            </w:r>
            <w:r w:rsidRPr="00AD5353">
              <w:rPr>
                <w:rFonts w:eastAsia="標楷體"/>
                <w:color w:val="000000"/>
                <w:sz w:val="26"/>
                <w:szCs w:val="26"/>
              </w:rPr>
              <w:t>教材提供適當的重點提示、事例、練習、反思活動，及補充教材或網路資源</w:t>
            </w:r>
          </w:p>
        </w:tc>
        <w:tc>
          <w:tcPr>
            <w:tcW w:w="3402" w:type="dxa"/>
            <w:tcBorders>
              <w:right w:val="single" w:sz="4" w:space="0" w:color="auto"/>
            </w:tcBorders>
          </w:tcPr>
          <w:p w:rsidR="007B090A" w:rsidRPr="00AD5353" w:rsidRDefault="007B090A" w:rsidP="005B61D9">
            <w:pPr>
              <w:widowControl/>
              <w:spacing w:line="320" w:lineRule="atLeast"/>
              <w:ind w:left="299" w:hangingChars="115" w:hanging="299"/>
              <w:jc w:val="both"/>
              <w:rPr>
                <w:rFonts w:ascii="標楷體" w:eastAsia="標楷體" w:hAnsi="標楷體"/>
                <w:color w:val="000000"/>
                <w:sz w:val="26"/>
                <w:szCs w:val="26"/>
              </w:rPr>
            </w:pPr>
            <w:r w:rsidRPr="00AD5353">
              <w:rPr>
                <w:rFonts w:eastAsia="標楷體"/>
                <w:color w:val="000000"/>
                <w:sz w:val="26"/>
                <w:szCs w:val="26"/>
              </w:rPr>
              <w:t>(1)</w:t>
            </w:r>
            <w:r w:rsidRPr="00AD5353">
              <w:rPr>
                <w:rFonts w:eastAsia="標楷體"/>
                <w:color w:val="000000"/>
                <w:sz w:val="26"/>
                <w:szCs w:val="26"/>
              </w:rPr>
              <w:t>有提</w:t>
            </w:r>
            <w:r w:rsidRPr="00AD5353">
              <w:rPr>
                <w:rFonts w:ascii="標楷體" w:eastAsia="標楷體" w:hAnsi="標楷體"/>
                <w:color w:val="000000"/>
                <w:sz w:val="26"/>
                <w:szCs w:val="26"/>
              </w:rPr>
              <w:t>供</w:t>
            </w:r>
          </w:p>
          <w:p w:rsidR="007B090A" w:rsidRPr="00AD5353" w:rsidRDefault="007B090A" w:rsidP="005B61D9">
            <w:pPr>
              <w:widowControl/>
              <w:spacing w:line="320" w:lineRule="atLeast"/>
              <w:ind w:leftChars="100" w:left="461" w:hangingChars="85" w:hanging="221"/>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a.</w:t>
            </w:r>
            <w:r w:rsidRPr="00AD5353">
              <w:rPr>
                <w:rFonts w:eastAsia="標楷體"/>
                <w:color w:val="000000"/>
                <w:sz w:val="26"/>
                <w:szCs w:val="26"/>
              </w:rPr>
              <w:t>合宜</w:t>
            </w:r>
          </w:p>
          <w:p w:rsidR="007B090A" w:rsidRPr="00AD5353" w:rsidRDefault="007B090A" w:rsidP="005B61D9">
            <w:pPr>
              <w:widowControl/>
              <w:spacing w:line="320" w:lineRule="atLeast"/>
              <w:ind w:leftChars="100" w:left="461" w:hangingChars="85" w:hanging="221"/>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b.</w:t>
            </w:r>
            <w:r w:rsidRPr="00AD5353">
              <w:rPr>
                <w:rFonts w:eastAsia="標楷體"/>
                <w:color w:val="000000"/>
                <w:sz w:val="26"/>
                <w:szCs w:val="26"/>
              </w:rPr>
              <w:t>略有</w:t>
            </w:r>
            <w:r w:rsidRPr="00AD5353">
              <w:rPr>
                <w:rFonts w:ascii="標楷體" w:eastAsia="標楷體" w:hAnsi="標楷體"/>
                <w:color w:val="000000"/>
                <w:sz w:val="26"/>
                <w:szCs w:val="26"/>
              </w:rPr>
              <w:t>不足</w:t>
            </w:r>
          </w:p>
          <w:p w:rsidR="007B090A" w:rsidRPr="00AD5353" w:rsidRDefault="007B090A" w:rsidP="005B61D9">
            <w:pPr>
              <w:widowControl/>
              <w:spacing w:line="320" w:lineRule="atLeast"/>
              <w:ind w:leftChars="100" w:left="461" w:hangingChars="85" w:hanging="221"/>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c.</w:t>
            </w:r>
            <w:r w:rsidRPr="00AD5353">
              <w:rPr>
                <w:rFonts w:eastAsia="標楷體"/>
                <w:color w:val="000000"/>
                <w:sz w:val="26"/>
                <w:szCs w:val="26"/>
              </w:rPr>
              <w:t>可再</w:t>
            </w:r>
            <w:r w:rsidRPr="00AD5353">
              <w:rPr>
                <w:rFonts w:ascii="標楷體" w:eastAsia="標楷體" w:hAnsi="標楷體"/>
                <w:color w:val="000000"/>
                <w:sz w:val="26"/>
                <w:szCs w:val="26"/>
              </w:rPr>
              <w:t>加強</w:t>
            </w:r>
          </w:p>
          <w:p w:rsidR="007B090A" w:rsidRPr="00AD5353" w:rsidRDefault="007B090A" w:rsidP="005B61D9">
            <w:pPr>
              <w:widowControl/>
              <w:spacing w:line="320" w:lineRule="atLeast"/>
              <w:ind w:left="299" w:hangingChars="115" w:hanging="299"/>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(2)</w:t>
            </w:r>
            <w:r w:rsidRPr="00AD5353">
              <w:rPr>
                <w:rFonts w:eastAsia="標楷體"/>
                <w:color w:val="000000"/>
                <w:sz w:val="26"/>
                <w:szCs w:val="26"/>
              </w:rPr>
              <w:t>無</w:t>
            </w:r>
          </w:p>
        </w:tc>
        <w:tc>
          <w:tcPr>
            <w:tcW w:w="5089" w:type="dxa"/>
            <w:tcBorders>
              <w:left w:val="single" w:sz="4" w:space="0" w:color="auto"/>
            </w:tcBorders>
          </w:tcPr>
          <w:p w:rsidR="007B090A" w:rsidRPr="00AD5353" w:rsidRDefault="007B090A" w:rsidP="005B61D9">
            <w:pPr>
              <w:spacing w:line="320" w:lineRule="atLeast"/>
              <w:jc w:val="both"/>
              <w:rPr>
                <w:rFonts w:ascii="標楷體" w:eastAsia="標楷體" w:hAnsi="標楷體"/>
                <w:bCs/>
                <w:color w:val="000000"/>
                <w:kern w:val="0"/>
                <w:sz w:val="26"/>
                <w:szCs w:val="26"/>
              </w:rPr>
            </w:pPr>
          </w:p>
        </w:tc>
      </w:tr>
      <w:tr w:rsidR="007B090A" w:rsidRPr="00E64E9C" w:rsidTr="005B61D9">
        <w:trPr>
          <w:jc w:val="center"/>
        </w:trPr>
        <w:tc>
          <w:tcPr>
            <w:tcW w:w="797" w:type="dxa"/>
            <w:vMerge/>
          </w:tcPr>
          <w:p w:rsidR="007B090A" w:rsidRPr="00AD5353" w:rsidRDefault="007B090A" w:rsidP="005B61D9">
            <w:pPr>
              <w:spacing w:line="320" w:lineRule="atLeast"/>
              <w:jc w:val="center"/>
              <w:rPr>
                <w:rFonts w:ascii="標楷體" w:eastAsia="標楷體" w:hAnsi="標楷體"/>
                <w:bCs/>
                <w:color w:val="000000"/>
                <w:kern w:val="0"/>
                <w:sz w:val="26"/>
                <w:szCs w:val="26"/>
              </w:rPr>
            </w:pPr>
          </w:p>
        </w:tc>
        <w:tc>
          <w:tcPr>
            <w:tcW w:w="1785" w:type="dxa"/>
            <w:vMerge/>
            <w:vAlign w:val="center"/>
          </w:tcPr>
          <w:p w:rsidR="007B090A" w:rsidRPr="00AD5353" w:rsidRDefault="007B090A" w:rsidP="005B61D9">
            <w:pPr>
              <w:spacing w:line="320" w:lineRule="atLeast"/>
              <w:jc w:val="both"/>
              <w:rPr>
                <w:rFonts w:ascii="標楷體" w:eastAsia="標楷體" w:hAnsi="標楷體"/>
                <w:bCs/>
                <w:color w:val="000000"/>
                <w:kern w:val="0"/>
                <w:sz w:val="26"/>
                <w:szCs w:val="26"/>
              </w:rPr>
            </w:pPr>
          </w:p>
        </w:tc>
        <w:tc>
          <w:tcPr>
            <w:tcW w:w="3402" w:type="dxa"/>
          </w:tcPr>
          <w:p w:rsidR="007B090A" w:rsidRPr="00AD5353" w:rsidRDefault="007B090A" w:rsidP="005B61D9">
            <w:pPr>
              <w:widowControl/>
              <w:spacing w:line="320" w:lineRule="atLeast"/>
              <w:ind w:left="187" w:hangingChars="72" w:hanging="187"/>
              <w:jc w:val="both"/>
              <w:rPr>
                <w:rFonts w:eastAsia="標楷體"/>
                <w:color w:val="000000"/>
                <w:sz w:val="26"/>
                <w:szCs w:val="26"/>
              </w:rPr>
            </w:pPr>
            <w:r w:rsidRPr="00AD5353">
              <w:rPr>
                <w:rFonts w:eastAsia="標楷體"/>
                <w:color w:val="000000"/>
                <w:sz w:val="26"/>
                <w:szCs w:val="26"/>
              </w:rPr>
              <w:t>3.</w:t>
            </w:r>
            <w:r w:rsidRPr="00AD5353">
              <w:rPr>
                <w:rFonts w:eastAsia="標楷體"/>
                <w:color w:val="000000"/>
                <w:sz w:val="26"/>
                <w:szCs w:val="26"/>
              </w:rPr>
              <w:t>（每週）教材內容份量適當</w:t>
            </w:r>
          </w:p>
        </w:tc>
        <w:tc>
          <w:tcPr>
            <w:tcW w:w="3402" w:type="dxa"/>
            <w:tcBorders>
              <w:right w:val="single" w:sz="4" w:space="0" w:color="auto"/>
            </w:tcBorders>
          </w:tcPr>
          <w:p w:rsidR="007B090A" w:rsidRPr="00AD5353" w:rsidRDefault="007B090A" w:rsidP="005B61D9">
            <w:pPr>
              <w:widowControl/>
              <w:spacing w:line="320" w:lineRule="atLeast"/>
              <w:ind w:left="299" w:hangingChars="115" w:hanging="299"/>
              <w:jc w:val="both"/>
              <w:rPr>
                <w:rFonts w:eastAsia="標楷體"/>
                <w:color w:val="000000"/>
                <w:sz w:val="26"/>
                <w:szCs w:val="26"/>
              </w:rPr>
            </w:pPr>
            <w:r w:rsidRPr="00AD5353">
              <w:rPr>
                <w:rFonts w:eastAsia="標楷體"/>
                <w:color w:val="000000"/>
                <w:sz w:val="26"/>
                <w:szCs w:val="26"/>
              </w:rPr>
              <w:t>(1)</w:t>
            </w:r>
            <w:r w:rsidRPr="00AD5353">
              <w:rPr>
                <w:rFonts w:eastAsia="標楷體"/>
                <w:color w:val="000000"/>
                <w:sz w:val="26"/>
                <w:szCs w:val="26"/>
              </w:rPr>
              <w:t>有提供</w:t>
            </w:r>
          </w:p>
          <w:p w:rsidR="007B090A" w:rsidRPr="00AD5353" w:rsidRDefault="007B090A" w:rsidP="005B61D9">
            <w:pPr>
              <w:widowControl/>
              <w:spacing w:line="320" w:lineRule="atLeast"/>
              <w:ind w:leftChars="72" w:left="295" w:hangingChars="47" w:hanging="122"/>
              <w:jc w:val="both"/>
              <w:rPr>
                <w:rFonts w:eastAsia="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a.</w:t>
            </w:r>
            <w:r w:rsidRPr="00AD5353">
              <w:rPr>
                <w:rFonts w:eastAsia="標楷體"/>
                <w:color w:val="000000"/>
                <w:sz w:val="26"/>
                <w:szCs w:val="26"/>
              </w:rPr>
              <w:t>合宜</w:t>
            </w:r>
          </w:p>
          <w:p w:rsidR="007B090A" w:rsidRPr="00AD5353" w:rsidRDefault="007B090A" w:rsidP="005B61D9">
            <w:pPr>
              <w:widowControl/>
              <w:spacing w:line="320" w:lineRule="atLeast"/>
              <w:ind w:leftChars="72" w:left="295" w:hangingChars="47" w:hanging="122"/>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b.</w:t>
            </w:r>
            <w:r w:rsidRPr="00AD5353">
              <w:rPr>
                <w:rFonts w:eastAsia="標楷體"/>
                <w:color w:val="000000"/>
                <w:sz w:val="26"/>
                <w:szCs w:val="26"/>
              </w:rPr>
              <w:t>略有不</w:t>
            </w:r>
            <w:r w:rsidRPr="00AD5353">
              <w:rPr>
                <w:rFonts w:ascii="標楷體" w:eastAsia="標楷體" w:hAnsi="標楷體"/>
                <w:color w:val="000000"/>
                <w:sz w:val="26"/>
                <w:szCs w:val="26"/>
              </w:rPr>
              <w:t>足</w:t>
            </w:r>
          </w:p>
          <w:p w:rsidR="007B090A" w:rsidRPr="00AD5353" w:rsidRDefault="007B090A" w:rsidP="005B61D9">
            <w:pPr>
              <w:widowControl/>
              <w:spacing w:line="320" w:lineRule="atLeast"/>
              <w:ind w:leftChars="72" w:left="295" w:hangingChars="47" w:hanging="122"/>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c.</w:t>
            </w:r>
            <w:r w:rsidRPr="00AD5353">
              <w:rPr>
                <w:rFonts w:eastAsia="標楷體"/>
                <w:color w:val="000000"/>
                <w:sz w:val="26"/>
                <w:szCs w:val="26"/>
              </w:rPr>
              <w:t>可再加</w:t>
            </w:r>
            <w:r w:rsidRPr="00AD5353">
              <w:rPr>
                <w:rFonts w:ascii="標楷體" w:eastAsia="標楷體" w:hAnsi="標楷體"/>
                <w:color w:val="000000"/>
                <w:sz w:val="26"/>
                <w:szCs w:val="26"/>
              </w:rPr>
              <w:t>強</w:t>
            </w:r>
          </w:p>
          <w:p w:rsidR="007B090A" w:rsidRPr="00AD5353" w:rsidRDefault="007B090A" w:rsidP="005B61D9">
            <w:pPr>
              <w:widowControl/>
              <w:spacing w:line="320" w:lineRule="atLeast"/>
              <w:ind w:left="299" w:hangingChars="115" w:hanging="299"/>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(2)</w:t>
            </w:r>
            <w:r w:rsidRPr="00AD5353">
              <w:rPr>
                <w:rFonts w:eastAsia="標楷體"/>
                <w:color w:val="000000"/>
                <w:sz w:val="26"/>
                <w:szCs w:val="26"/>
              </w:rPr>
              <w:t>無</w:t>
            </w:r>
          </w:p>
        </w:tc>
        <w:tc>
          <w:tcPr>
            <w:tcW w:w="5089" w:type="dxa"/>
            <w:tcBorders>
              <w:left w:val="single" w:sz="4" w:space="0" w:color="auto"/>
            </w:tcBorders>
          </w:tcPr>
          <w:p w:rsidR="007B090A" w:rsidRPr="00AD5353" w:rsidRDefault="007B090A" w:rsidP="005B61D9">
            <w:pPr>
              <w:spacing w:line="320" w:lineRule="atLeast"/>
              <w:jc w:val="both"/>
              <w:rPr>
                <w:rFonts w:ascii="標楷體" w:eastAsia="標楷體" w:hAnsi="標楷體"/>
                <w:bCs/>
                <w:color w:val="000000"/>
                <w:kern w:val="0"/>
                <w:sz w:val="26"/>
                <w:szCs w:val="26"/>
              </w:rPr>
            </w:pPr>
          </w:p>
        </w:tc>
      </w:tr>
      <w:tr w:rsidR="007B090A" w:rsidRPr="00E64E9C" w:rsidTr="005B61D9">
        <w:trPr>
          <w:jc w:val="center"/>
        </w:trPr>
        <w:tc>
          <w:tcPr>
            <w:tcW w:w="797" w:type="dxa"/>
            <w:vMerge/>
          </w:tcPr>
          <w:p w:rsidR="007B090A" w:rsidRPr="00AD5353" w:rsidRDefault="007B090A" w:rsidP="005B61D9">
            <w:pPr>
              <w:spacing w:line="320" w:lineRule="atLeast"/>
              <w:jc w:val="center"/>
              <w:rPr>
                <w:rFonts w:ascii="標楷體" w:eastAsia="標楷體" w:hAnsi="標楷體"/>
                <w:bCs/>
                <w:color w:val="000000"/>
                <w:kern w:val="0"/>
                <w:sz w:val="26"/>
                <w:szCs w:val="26"/>
              </w:rPr>
            </w:pPr>
          </w:p>
        </w:tc>
        <w:tc>
          <w:tcPr>
            <w:tcW w:w="1785" w:type="dxa"/>
            <w:vMerge/>
            <w:vAlign w:val="center"/>
          </w:tcPr>
          <w:p w:rsidR="007B090A" w:rsidRPr="00AD5353" w:rsidRDefault="007B090A" w:rsidP="005B61D9">
            <w:pPr>
              <w:spacing w:line="320" w:lineRule="atLeast"/>
              <w:jc w:val="both"/>
              <w:rPr>
                <w:rFonts w:ascii="標楷體" w:eastAsia="標楷體" w:hAnsi="標楷體"/>
                <w:bCs/>
                <w:color w:val="000000"/>
                <w:kern w:val="0"/>
                <w:sz w:val="26"/>
                <w:szCs w:val="26"/>
              </w:rPr>
            </w:pPr>
          </w:p>
        </w:tc>
        <w:tc>
          <w:tcPr>
            <w:tcW w:w="3402" w:type="dxa"/>
          </w:tcPr>
          <w:p w:rsidR="007B090A" w:rsidRPr="00AD5353" w:rsidRDefault="007B090A" w:rsidP="005B61D9">
            <w:pPr>
              <w:widowControl/>
              <w:spacing w:line="320" w:lineRule="atLeast"/>
              <w:ind w:left="187" w:hangingChars="72" w:hanging="187"/>
              <w:jc w:val="both"/>
              <w:rPr>
                <w:rFonts w:eastAsia="標楷體"/>
                <w:color w:val="000000"/>
                <w:sz w:val="26"/>
                <w:szCs w:val="26"/>
              </w:rPr>
            </w:pPr>
            <w:r w:rsidRPr="00AD5353">
              <w:rPr>
                <w:rFonts w:eastAsia="標楷體"/>
                <w:color w:val="000000"/>
                <w:sz w:val="26"/>
                <w:szCs w:val="26"/>
              </w:rPr>
              <w:t>4.</w:t>
            </w:r>
            <w:r w:rsidRPr="00AD5353">
              <w:rPr>
                <w:rFonts w:eastAsia="標楷體"/>
                <w:color w:val="000000"/>
                <w:sz w:val="26"/>
                <w:szCs w:val="26"/>
              </w:rPr>
              <w:t>（每週）教學內容呈現方式適當</w:t>
            </w:r>
          </w:p>
        </w:tc>
        <w:tc>
          <w:tcPr>
            <w:tcW w:w="3402" w:type="dxa"/>
            <w:tcBorders>
              <w:right w:val="single" w:sz="4" w:space="0" w:color="auto"/>
            </w:tcBorders>
          </w:tcPr>
          <w:p w:rsidR="007B090A" w:rsidRPr="00AD5353" w:rsidRDefault="007B090A" w:rsidP="005B61D9">
            <w:pPr>
              <w:widowControl/>
              <w:spacing w:line="320" w:lineRule="atLeast"/>
              <w:ind w:left="299" w:hangingChars="115" w:hanging="299"/>
              <w:jc w:val="both"/>
              <w:rPr>
                <w:rFonts w:eastAsia="標楷體"/>
                <w:color w:val="000000"/>
                <w:sz w:val="26"/>
                <w:szCs w:val="26"/>
              </w:rPr>
            </w:pPr>
            <w:r w:rsidRPr="00AD5353">
              <w:rPr>
                <w:rFonts w:eastAsia="標楷體"/>
                <w:color w:val="000000"/>
                <w:sz w:val="26"/>
                <w:szCs w:val="26"/>
              </w:rPr>
              <w:t>(1)</w:t>
            </w:r>
            <w:r w:rsidRPr="00AD5353">
              <w:rPr>
                <w:rFonts w:eastAsia="標楷體"/>
                <w:color w:val="000000"/>
                <w:sz w:val="26"/>
                <w:szCs w:val="26"/>
              </w:rPr>
              <w:t>有提供</w:t>
            </w:r>
          </w:p>
          <w:p w:rsidR="007B090A" w:rsidRPr="00AD5353" w:rsidRDefault="007B090A" w:rsidP="005B61D9">
            <w:pPr>
              <w:widowControl/>
              <w:spacing w:line="320" w:lineRule="atLeast"/>
              <w:ind w:leftChars="72" w:left="295" w:hangingChars="47" w:hanging="122"/>
              <w:jc w:val="both"/>
              <w:rPr>
                <w:rFonts w:eastAsia="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a.</w:t>
            </w:r>
            <w:r w:rsidRPr="00AD5353">
              <w:rPr>
                <w:rFonts w:eastAsia="標楷體"/>
                <w:color w:val="000000"/>
                <w:sz w:val="26"/>
                <w:szCs w:val="26"/>
              </w:rPr>
              <w:t>合宜</w:t>
            </w:r>
          </w:p>
          <w:p w:rsidR="007B090A" w:rsidRPr="00AD5353" w:rsidRDefault="007B090A" w:rsidP="005B61D9">
            <w:pPr>
              <w:widowControl/>
              <w:spacing w:line="320" w:lineRule="atLeast"/>
              <w:ind w:leftChars="72" w:left="295" w:hangingChars="47" w:hanging="122"/>
              <w:jc w:val="both"/>
              <w:rPr>
                <w:rFonts w:eastAsia="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b.</w:t>
            </w:r>
            <w:r w:rsidRPr="00AD5353">
              <w:rPr>
                <w:rFonts w:eastAsia="標楷體"/>
                <w:color w:val="000000"/>
                <w:sz w:val="26"/>
                <w:szCs w:val="26"/>
              </w:rPr>
              <w:t>略有不足</w:t>
            </w:r>
          </w:p>
          <w:p w:rsidR="007B090A" w:rsidRPr="00AD5353" w:rsidRDefault="007B090A" w:rsidP="005B61D9">
            <w:pPr>
              <w:widowControl/>
              <w:spacing w:line="320" w:lineRule="atLeast"/>
              <w:ind w:leftChars="72" w:left="295" w:hangingChars="47" w:hanging="122"/>
              <w:jc w:val="both"/>
              <w:rPr>
                <w:rFonts w:eastAsia="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c.</w:t>
            </w:r>
            <w:r w:rsidRPr="00AD5353">
              <w:rPr>
                <w:rFonts w:eastAsia="標楷體"/>
                <w:color w:val="000000"/>
                <w:sz w:val="26"/>
                <w:szCs w:val="26"/>
              </w:rPr>
              <w:t>可再加強</w:t>
            </w:r>
          </w:p>
          <w:p w:rsidR="007B090A" w:rsidRPr="00AD5353" w:rsidRDefault="007B090A" w:rsidP="005B61D9">
            <w:pPr>
              <w:widowControl/>
              <w:spacing w:line="320" w:lineRule="atLeast"/>
              <w:ind w:left="299" w:hangingChars="115" w:hanging="299"/>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(2)</w:t>
            </w:r>
            <w:r w:rsidRPr="00AD5353">
              <w:rPr>
                <w:rFonts w:eastAsia="標楷體"/>
                <w:color w:val="000000"/>
                <w:sz w:val="26"/>
                <w:szCs w:val="26"/>
              </w:rPr>
              <w:t>無</w:t>
            </w:r>
          </w:p>
        </w:tc>
        <w:tc>
          <w:tcPr>
            <w:tcW w:w="5089" w:type="dxa"/>
            <w:tcBorders>
              <w:left w:val="single" w:sz="4" w:space="0" w:color="auto"/>
            </w:tcBorders>
          </w:tcPr>
          <w:p w:rsidR="007B090A" w:rsidRPr="00AD5353" w:rsidRDefault="007B090A" w:rsidP="005B61D9">
            <w:pPr>
              <w:spacing w:line="320" w:lineRule="atLeast"/>
              <w:jc w:val="both"/>
              <w:rPr>
                <w:rFonts w:ascii="標楷體" w:eastAsia="標楷體" w:hAnsi="標楷體"/>
                <w:bCs/>
                <w:color w:val="000000"/>
                <w:kern w:val="0"/>
                <w:sz w:val="26"/>
                <w:szCs w:val="26"/>
              </w:rPr>
            </w:pPr>
          </w:p>
        </w:tc>
      </w:tr>
      <w:tr w:rsidR="007B090A" w:rsidRPr="00E64E9C" w:rsidTr="005B61D9">
        <w:trPr>
          <w:jc w:val="center"/>
        </w:trPr>
        <w:tc>
          <w:tcPr>
            <w:tcW w:w="797" w:type="dxa"/>
            <w:vMerge/>
          </w:tcPr>
          <w:p w:rsidR="007B090A" w:rsidRPr="00AD5353" w:rsidRDefault="007B090A" w:rsidP="005B61D9">
            <w:pPr>
              <w:spacing w:line="320" w:lineRule="atLeast"/>
              <w:jc w:val="center"/>
              <w:rPr>
                <w:rFonts w:ascii="標楷體" w:eastAsia="標楷體" w:hAnsi="標楷體"/>
                <w:bCs/>
                <w:color w:val="000000"/>
                <w:kern w:val="0"/>
                <w:sz w:val="26"/>
                <w:szCs w:val="26"/>
              </w:rPr>
            </w:pPr>
          </w:p>
        </w:tc>
        <w:tc>
          <w:tcPr>
            <w:tcW w:w="1785" w:type="dxa"/>
            <w:vMerge/>
            <w:vAlign w:val="center"/>
          </w:tcPr>
          <w:p w:rsidR="007B090A" w:rsidRPr="00AD5353" w:rsidRDefault="007B090A" w:rsidP="005B61D9">
            <w:pPr>
              <w:spacing w:line="320" w:lineRule="atLeast"/>
              <w:jc w:val="both"/>
              <w:rPr>
                <w:rFonts w:ascii="標楷體" w:eastAsia="標楷體" w:hAnsi="標楷體"/>
                <w:bCs/>
                <w:color w:val="000000"/>
                <w:kern w:val="0"/>
                <w:sz w:val="26"/>
                <w:szCs w:val="26"/>
              </w:rPr>
            </w:pPr>
          </w:p>
        </w:tc>
        <w:tc>
          <w:tcPr>
            <w:tcW w:w="3402" w:type="dxa"/>
          </w:tcPr>
          <w:p w:rsidR="007B090A" w:rsidRPr="00AD5353" w:rsidRDefault="007B090A" w:rsidP="005B61D9">
            <w:pPr>
              <w:widowControl/>
              <w:spacing w:line="320" w:lineRule="atLeast"/>
              <w:ind w:left="185" w:hangingChars="71" w:hanging="185"/>
              <w:jc w:val="both"/>
              <w:rPr>
                <w:rFonts w:eastAsia="標楷體"/>
                <w:color w:val="000000"/>
                <w:sz w:val="26"/>
                <w:szCs w:val="26"/>
              </w:rPr>
            </w:pPr>
            <w:r w:rsidRPr="00AD5353">
              <w:rPr>
                <w:rFonts w:eastAsia="標楷體"/>
                <w:color w:val="000000"/>
                <w:sz w:val="26"/>
                <w:szCs w:val="26"/>
              </w:rPr>
              <w:t>5.</w:t>
            </w:r>
            <w:r w:rsidRPr="00AD5353">
              <w:rPr>
                <w:rFonts w:eastAsia="標楷體"/>
                <w:color w:val="000000"/>
                <w:sz w:val="26"/>
                <w:szCs w:val="26"/>
              </w:rPr>
              <w:t>教材內容與設計適切性</w:t>
            </w:r>
            <w:r w:rsidRPr="00AD5353">
              <w:rPr>
                <w:rFonts w:eastAsia="標楷體"/>
                <w:color w:val="000000"/>
                <w:sz w:val="26"/>
                <w:szCs w:val="26"/>
              </w:rPr>
              <w:t>(</w:t>
            </w:r>
            <w:r w:rsidRPr="00AD5353">
              <w:rPr>
                <w:rFonts w:eastAsia="標楷體"/>
                <w:color w:val="000000"/>
                <w:sz w:val="26"/>
                <w:szCs w:val="26"/>
              </w:rPr>
              <w:t>建議由各開設課程系所課程委員會進行評估，並將紀錄</w:t>
            </w:r>
            <w:r w:rsidRPr="00AD5353">
              <w:rPr>
                <w:rFonts w:eastAsia="標楷體"/>
                <w:color w:val="000000"/>
                <w:sz w:val="26"/>
                <w:szCs w:val="26"/>
              </w:rPr>
              <w:lastRenderedPageBreak/>
              <w:t>送交學校主辦單位列入課程評鑑參考</w:t>
            </w:r>
            <w:r w:rsidRPr="00AD5353">
              <w:rPr>
                <w:rFonts w:eastAsia="標楷體"/>
                <w:color w:val="000000"/>
                <w:sz w:val="26"/>
                <w:szCs w:val="26"/>
              </w:rPr>
              <w:t>)</w:t>
            </w:r>
          </w:p>
        </w:tc>
        <w:tc>
          <w:tcPr>
            <w:tcW w:w="3402" w:type="dxa"/>
            <w:tcBorders>
              <w:right w:val="single" w:sz="4" w:space="0" w:color="auto"/>
            </w:tcBorders>
          </w:tcPr>
          <w:p w:rsidR="007B090A" w:rsidRPr="00AD5353" w:rsidRDefault="007B090A" w:rsidP="005B61D9">
            <w:pPr>
              <w:widowControl/>
              <w:spacing w:line="320" w:lineRule="atLeast"/>
              <w:jc w:val="both"/>
              <w:rPr>
                <w:rFonts w:ascii="標楷體" w:eastAsia="標楷體" w:hAnsi="標楷體"/>
                <w:color w:val="000000"/>
                <w:sz w:val="26"/>
                <w:szCs w:val="26"/>
              </w:rPr>
            </w:pPr>
            <w:r w:rsidRPr="00AD5353">
              <w:rPr>
                <w:rFonts w:eastAsia="標楷體"/>
                <w:color w:val="000000"/>
                <w:sz w:val="26"/>
                <w:szCs w:val="26"/>
              </w:rPr>
              <w:lastRenderedPageBreak/>
              <w:t xml:space="preserve">(1) </w:t>
            </w:r>
            <w:r w:rsidRPr="00AD5353">
              <w:rPr>
                <w:rFonts w:ascii="標楷體" w:eastAsia="標楷體" w:hAnsi="標楷體" w:hint="eastAsia"/>
                <w:color w:val="000000"/>
                <w:sz w:val="26"/>
                <w:szCs w:val="26"/>
              </w:rPr>
              <w:t>□適當</w:t>
            </w:r>
          </w:p>
          <w:p w:rsidR="007B090A" w:rsidRPr="00AD5353" w:rsidRDefault="007B090A" w:rsidP="005B61D9">
            <w:pPr>
              <w:widowControl/>
              <w:spacing w:line="320" w:lineRule="atLeast"/>
              <w:ind w:left="299" w:hangingChars="115" w:hanging="299"/>
              <w:jc w:val="both"/>
              <w:rPr>
                <w:rFonts w:ascii="標楷體" w:eastAsia="標楷體" w:hAnsi="標楷體"/>
                <w:color w:val="000000"/>
                <w:sz w:val="26"/>
                <w:szCs w:val="26"/>
              </w:rPr>
            </w:pPr>
            <w:r w:rsidRPr="00AD5353">
              <w:rPr>
                <w:rFonts w:eastAsia="標楷體"/>
                <w:color w:val="000000"/>
                <w:sz w:val="26"/>
                <w:szCs w:val="26"/>
              </w:rPr>
              <w:t>(2)</w:t>
            </w:r>
            <w:r w:rsidRPr="00AD5353">
              <w:rPr>
                <w:rFonts w:ascii="標楷體" w:eastAsia="標楷體" w:hAnsi="標楷體" w:hint="eastAsia"/>
                <w:color w:val="000000"/>
                <w:sz w:val="26"/>
                <w:szCs w:val="26"/>
              </w:rPr>
              <w:t xml:space="preserve"> □待改善</w:t>
            </w:r>
          </w:p>
        </w:tc>
        <w:tc>
          <w:tcPr>
            <w:tcW w:w="5089" w:type="dxa"/>
            <w:tcBorders>
              <w:left w:val="single" w:sz="4" w:space="0" w:color="auto"/>
            </w:tcBorders>
          </w:tcPr>
          <w:p w:rsidR="007B090A" w:rsidRPr="00AD5353" w:rsidRDefault="007B090A" w:rsidP="005B61D9">
            <w:pPr>
              <w:spacing w:line="320" w:lineRule="atLeast"/>
              <w:jc w:val="both"/>
              <w:rPr>
                <w:rFonts w:ascii="標楷體" w:eastAsia="標楷體" w:hAnsi="標楷體"/>
                <w:bCs/>
                <w:color w:val="000000"/>
                <w:kern w:val="0"/>
                <w:sz w:val="26"/>
                <w:szCs w:val="26"/>
              </w:rPr>
            </w:pPr>
          </w:p>
        </w:tc>
      </w:tr>
      <w:tr w:rsidR="007B090A" w:rsidRPr="00E64E9C" w:rsidTr="005B61D9">
        <w:trPr>
          <w:jc w:val="center"/>
        </w:trPr>
        <w:tc>
          <w:tcPr>
            <w:tcW w:w="797" w:type="dxa"/>
            <w:vMerge/>
          </w:tcPr>
          <w:p w:rsidR="007B090A" w:rsidRPr="00AD5353" w:rsidRDefault="007B090A" w:rsidP="005B61D9">
            <w:pPr>
              <w:spacing w:line="320" w:lineRule="atLeast"/>
              <w:jc w:val="center"/>
              <w:rPr>
                <w:rFonts w:ascii="標楷體" w:eastAsia="標楷體" w:hAnsi="標楷體"/>
                <w:bCs/>
                <w:color w:val="000000"/>
                <w:kern w:val="0"/>
                <w:sz w:val="26"/>
                <w:szCs w:val="26"/>
              </w:rPr>
            </w:pPr>
          </w:p>
        </w:tc>
        <w:tc>
          <w:tcPr>
            <w:tcW w:w="1785" w:type="dxa"/>
            <w:vMerge/>
            <w:vAlign w:val="center"/>
          </w:tcPr>
          <w:p w:rsidR="007B090A" w:rsidRPr="00AD5353" w:rsidRDefault="007B090A" w:rsidP="005B61D9">
            <w:pPr>
              <w:spacing w:line="320" w:lineRule="atLeast"/>
              <w:jc w:val="both"/>
              <w:rPr>
                <w:rFonts w:ascii="標楷體" w:eastAsia="標楷體" w:hAnsi="標楷體"/>
                <w:bCs/>
                <w:color w:val="000000"/>
                <w:kern w:val="0"/>
                <w:sz w:val="26"/>
                <w:szCs w:val="26"/>
              </w:rPr>
            </w:pPr>
          </w:p>
        </w:tc>
        <w:tc>
          <w:tcPr>
            <w:tcW w:w="3402" w:type="dxa"/>
          </w:tcPr>
          <w:p w:rsidR="007B090A" w:rsidRPr="00AD5353" w:rsidRDefault="007B090A" w:rsidP="005B61D9">
            <w:pPr>
              <w:widowControl/>
              <w:spacing w:line="320" w:lineRule="atLeast"/>
              <w:ind w:left="138" w:hangingChars="53" w:hanging="138"/>
              <w:jc w:val="both"/>
              <w:rPr>
                <w:rFonts w:eastAsia="標楷體"/>
                <w:color w:val="000000"/>
                <w:sz w:val="26"/>
                <w:szCs w:val="26"/>
              </w:rPr>
            </w:pPr>
            <w:r w:rsidRPr="00AD5353">
              <w:rPr>
                <w:rFonts w:eastAsia="標楷體"/>
                <w:color w:val="000000"/>
                <w:sz w:val="26"/>
                <w:szCs w:val="26"/>
              </w:rPr>
              <w:t>6.</w:t>
            </w:r>
            <w:r w:rsidRPr="00AD5353">
              <w:rPr>
                <w:rFonts w:eastAsia="標楷體"/>
                <w:color w:val="000000"/>
                <w:sz w:val="26"/>
                <w:szCs w:val="26"/>
              </w:rPr>
              <w:t>教師依據課程屬性實施同步或非同步互動教學時，師生能就課程相關議題有合理的討論質量，並留有相關統計資料</w:t>
            </w:r>
            <w:r w:rsidRPr="00AD5353">
              <w:rPr>
                <w:rFonts w:eastAsia="標楷體"/>
                <w:color w:val="000000"/>
                <w:sz w:val="26"/>
                <w:szCs w:val="26"/>
              </w:rPr>
              <w:t>(</w:t>
            </w:r>
            <w:r w:rsidRPr="00AD5353">
              <w:rPr>
                <w:rFonts w:eastAsia="標楷體"/>
                <w:color w:val="000000"/>
                <w:sz w:val="26"/>
                <w:szCs w:val="26"/>
              </w:rPr>
              <w:t>如同步教學活動之師生時數紀錄與非同步教學活動之討論則數紀錄</w:t>
            </w:r>
            <w:r w:rsidRPr="00AD5353">
              <w:rPr>
                <w:rFonts w:eastAsia="標楷體"/>
                <w:color w:val="000000"/>
                <w:sz w:val="26"/>
                <w:szCs w:val="26"/>
              </w:rPr>
              <w:t>)</w:t>
            </w:r>
          </w:p>
        </w:tc>
        <w:tc>
          <w:tcPr>
            <w:tcW w:w="3402" w:type="dxa"/>
            <w:tcBorders>
              <w:right w:val="single" w:sz="4" w:space="0" w:color="auto"/>
            </w:tcBorders>
          </w:tcPr>
          <w:p w:rsidR="007B090A" w:rsidRPr="00AD5353" w:rsidRDefault="007B090A" w:rsidP="005B61D9">
            <w:pPr>
              <w:widowControl/>
              <w:spacing w:line="320" w:lineRule="atLeast"/>
              <w:ind w:left="299" w:hangingChars="115" w:hanging="299"/>
              <w:jc w:val="both"/>
              <w:rPr>
                <w:rFonts w:ascii="標楷體" w:eastAsia="標楷體" w:hAnsi="標楷體"/>
                <w:color w:val="000000"/>
                <w:sz w:val="26"/>
                <w:szCs w:val="26"/>
              </w:rPr>
            </w:pPr>
            <w:r w:rsidRPr="00AD5353">
              <w:rPr>
                <w:rFonts w:eastAsia="標楷體"/>
                <w:color w:val="000000"/>
                <w:sz w:val="26"/>
                <w:szCs w:val="26"/>
              </w:rPr>
              <w:t>(1)</w:t>
            </w:r>
            <w:r w:rsidRPr="00AD5353">
              <w:rPr>
                <w:rFonts w:eastAsia="標楷體"/>
                <w:color w:val="000000"/>
                <w:sz w:val="26"/>
                <w:szCs w:val="26"/>
              </w:rPr>
              <w:t>討論及相關統</w:t>
            </w:r>
            <w:r w:rsidRPr="00AD5353">
              <w:rPr>
                <w:rFonts w:ascii="標楷體" w:eastAsia="標楷體" w:hAnsi="標楷體" w:hint="eastAsia"/>
                <w:color w:val="000000"/>
                <w:sz w:val="26"/>
                <w:szCs w:val="26"/>
              </w:rPr>
              <w:t>計資料</w:t>
            </w:r>
          </w:p>
          <w:p w:rsidR="007B090A" w:rsidRPr="00AD5353" w:rsidRDefault="007B090A" w:rsidP="005B61D9">
            <w:pPr>
              <w:widowControl/>
              <w:spacing w:line="320" w:lineRule="atLeast"/>
              <w:ind w:leftChars="100" w:left="461" w:hangingChars="85" w:hanging="221"/>
              <w:jc w:val="both"/>
              <w:rPr>
                <w:rFonts w:eastAsia="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a.</w:t>
            </w:r>
            <w:r w:rsidRPr="00AD5353">
              <w:rPr>
                <w:rFonts w:eastAsia="標楷體"/>
                <w:color w:val="000000"/>
                <w:sz w:val="26"/>
                <w:szCs w:val="26"/>
              </w:rPr>
              <w:t>充足</w:t>
            </w:r>
          </w:p>
          <w:p w:rsidR="007B090A" w:rsidRPr="00AD5353" w:rsidRDefault="007B090A" w:rsidP="005B61D9">
            <w:pPr>
              <w:widowControl/>
              <w:spacing w:line="320" w:lineRule="atLeast"/>
              <w:ind w:leftChars="100" w:left="461" w:hangingChars="85" w:hanging="221"/>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b.</w:t>
            </w:r>
            <w:r w:rsidRPr="00AD5353">
              <w:rPr>
                <w:rFonts w:eastAsia="標楷體"/>
                <w:color w:val="000000"/>
                <w:sz w:val="26"/>
                <w:szCs w:val="26"/>
              </w:rPr>
              <w:t>略有不足</w:t>
            </w:r>
          </w:p>
          <w:p w:rsidR="007B090A" w:rsidRPr="00AD5353" w:rsidRDefault="007B090A" w:rsidP="005B61D9">
            <w:pPr>
              <w:widowControl/>
              <w:spacing w:line="320" w:lineRule="atLeast"/>
              <w:ind w:leftChars="100" w:left="461" w:hangingChars="85" w:hanging="221"/>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c.</w:t>
            </w:r>
            <w:r w:rsidRPr="00AD5353">
              <w:rPr>
                <w:rFonts w:eastAsia="標楷體"/>
                <w:color w:val="000000"/>
                <w:sz w:val="26"/>
                <w:szCs w:val="26"/>
              </w:rPr>
              <w:t>可再加</w:t>
            </w:r>
            <w:r w:rsidRPr="00AD5353">
              <w:rPr>
                <w:rFonts w:ascii="標楷體" w:eastAsia="標楷體" w:hAnsi="標楷體"/>
                <w:color w:val="000000"/>
                <w:sz w:val="26"/>
                <w:szCs w:val="26"/>
              </w:rPr>
              <w:t>強</w:t>
            </w:r>
          </w:p>
          <w:p w:rsidR="007B090A" w:rsidRPr="00AD5353" w:rsidRDefault="007B090A" w:rsidP="005B61D9">
            <w:pPr>
              <w:widowControl/>
              <w:spacing w:line="320" w:lineRule="atLeast"/>
              <w:ind w:left="299" w:hangingChars="115" w:hanging="299"/>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(2)</w:t>
            </w:r>
            <w:r w:rsidRPr="00AD5353">
              <w:rPr>
                <w:rFonts w:eastAsia="標楷體"/>
                <w:color w:val="000000"/>
                <w:sz w:val="26"/>
                <w:szCs w:val="26"/>
              </w:rPr>
              <w:t>未進行</w:t>
            </w:r>
            <w:r w:rsidRPr="00AD5353">
              <w:rPr>
                <w:rFonts w:ascii="標楷體" w:eastAsia="標楷體" w:hAnsi="標楷體" w:hint="eastAsia"/>
                <w:color w:val="000000"/>
                <w:sz w:val="26"/>
                <w:szCs w:val="26"/>
              </w:rPr>
              <w:t>或無紀錄</w:t>
            </w:r>
          </w:p>
        </w:tc>
        <w:tc>
          <w:tcPr>
            <w:tcW w:w="5089" w:type="dxa"/>
            <w:tcBorders>
              <w:left w:val="single" w:sz="4" w:space="0" w:color="auto"/>
            </w:tcBorders>
          </w:tcPr>
          <w:p w:rsidR="007B090A" w:rsidRPr="00AD5353" w:rsidRDefault="007B090A" w:rsidP="005B61D9">
            <w:pPr>
              <w:spacing w:line="320" w:lineRule="atLeast"/>
              <w:jc w:val="both"/>
              <w:rPr>
                <w:rFonts w:ascii="標楷體" w:eastAsia="標楷體" w:hAnsi="標楷體"/>
                <w:bCs/>
                <w:color w:val="000000"/>
                <w:kern w:val="0"/>
                <w:sz w:val="26"/>
                <w:szCs w:val="26"/>
              </w:rPr>
            </w:pPr>
          </w:p>
        </w:tc>
      </w:tr>
      <w:tr w:rsidR="007B090A" w:rsidRPr="00E64E9C" w:rsidTr="005B61D9">
        <w:trPr>
          <w:trHeight w:val="1795"/>
          <w:jc w:val="center"/>
        </w:trPr>
        <w:tc>
          <w:tcPr>
            <w:tcW w:w="797" w:type="dxa"/>
            <w:vMerge/>
          </w:tcPr>
          <w:p w:rsidR="007B090A" w:rsidRPr="00AD5353" w:rsidRDefault="007B090A" w:rsidP="005B61D9">
            <w:pPr>
              <w:spacing w:line="320" w:lineRule="atLeast"/>
              <w:jc w:val="center"/>
              <w:rPr>
                <w:rFonts w:ascii="標楷體" w:eastAsia="標楷體" w:hAnsi="標楷體"/>
                <w:bCs/>
                <w:color w:val="000000"/>
                <w:kern w:val="0"/>
                <w:sz w:val="26"/>
                <w:szCs w:val="26"/>
              </w:rPr>
            </w:pPr>
          </w:p>
        </w:tc>
        <w:tc>
          <w:tcPr>
            <w:tcW w:w="1785" w:type="dxa"/>
            <w:vMerge/>
            <w:vAlign w:val="center"/>
          </w:tcPr>
          <w:p w:rsidR="007B090A" w:rsidRPr="00AD5353" w:rsidRDefault="007B090A" w:rsidP="005B61D9">
            <w:pPr>
              <w:spacing w:line="320" w:lineRule="atLeast"/>
              <w:jc w:val="both"/>
              <w:rPr>
                <w:rFonts w:ascii="標楷體" w:eastAsia="標楷體" w:hAnsi="標楷體"/>
                <w:bCs/>
                <w:color w:val="000000"/>
                <w:kern w:val="0"/>
                <w:sz w:val="26"/>
                <w:szCs w:val="26"/>
              </w:rPr>
            </w:pPr>
          </w:p>
        </w:tc>
        <w:tc>
          <w:tcPr>
            <w:tcW w:w="3402" w:type="dxa"/>
          </w:tcPr>
          <w:p w:rsidR="007B090A" w:rsidRPr="00AD5353" w:rsidRDefault="007B090A" w:rsidP="005B61D9">
            <w:pPr>
              <w:widowControl/>
              <w:spacing w:line="320" w:lineRule="atLeast"/>
              <w:ind w:left="187" w:hangingChars="72" w:hanging="187"/>
              <w:jc w:val="both"/>
              <w:rPr>
                <w:rFonts w:eastAsia="標楷體"/>
                <w:color w:val="000000"/>
                <w:sz w:val="26"/>
                <w:szCs w:val="26"/>
              </w:rPr>
            </w:pPr>
            <w:r w:rsidRPr="00AD5353">
              <w:rPr>
                <w:rFonts w:eastAsia="標楷體"/>
                <w:color w:val="000000"/>
                <w:sz w:val="26"/>
                <w:szCs w:val="26"/>
              </w:rPr>
              <w:t>7.</w:t>
            </w:r>
            <w:r w:rsidRPr="00AD5353">
              <w:rPr>
                <w:rFonts w:eastAsia="標楷體"/>
                <w:color w:val="000000"/>
                <w:sz w:val="26"/>
                <w:szCs w:val="26"/>
              </w:rPr>
              <w:t>課程能針對各項學習評量提供評量結果與回饋</w:t>
            </w:r>
          </w:p>
        </w:tc>
        <w:tc>
          <w:tcPr>
            <w:tcW w:w="3402" w:type="dxa"/>
            <w:tcBorders>
              <w:right w:val="single" w:sz="4" w:space="0" w:color="auto"/>
            </w:tcBorders>
          </w:tcPr>
          <w:p w:rsidR="007B090A" w:rsidRPr="00AD5353" w:rsidRDefault="007B090A" w:rsidP="005B61D9">
            <w:pPr>
              <w:widowControl/>
              <w:spacing w:line="320" w:lineRule="atLeast"/>
              <w:ind w:left="299" w:hangingChars="115" w:hanging="299"/>
              <w:jc w:val="both"/>
              <w:rPr>
                <w:rFonts w:eastAsia="標楷體"/>
                <w:color w:val="000000"/>
                <w:sz w:val="26"/>
                <w:szCs w:val="26"/>
              </w:rPr>
            </w:pPr>
            <w:r w:rsidRPr="00AD5353">
              <w:rPr>
                <w:rFonts w:eastAsia="標楷體"/>
                <w:color w:val="000000"/>
                <w:sz w:val="26"/>
                <w:szCs w:val="26"/>
              </w:rPr>
              <w:t>(1)</w:t>
            </w:r>
            <w:r w:rsidRPr="00AD5353">
              <w:rPr>
                <w:rFonts w:eastAsia="標楷體"/>
                <w:color w:val="000000"/>
                <w:sz w:val="26"/>
                <w:szCs w:val="26"/>
              </w:rPr>
              <w:t>有</w:t>
            </w:r>
          </w:p>
          <w:p w:rsidR="007B090A" w:rsidRPr="00AD5353" w:rsidRDefault="007B090A" w:rsidP="005B61D9">
            <w:pPr>
              <w:widowControl/>
              <w:spacing w:line="320" w:lineRule="atLeast"/>
              <w:ind w:leftChars="100" w:left="461" w:hangingChars="85" w:hanging="221"/>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a.</w:t>
            </w:r>
            <w:r w:rsidRPr="00AD5353">
              <w:rPr>
                <w:rFonts w:eastAsia="標楷體"/>
                <w:color w:val="000000"/>
                <w:sz w:val="26"/>
                <w:szCs w:val="26"/>
              </w:rPr>
              <w:t>有評量結</w:t>
            </w:r>
            <w:r w:rsidRPr="00AD5353">
              <w:rPr>
                <w:rFonts w:ascii="標楷體" w:eastAsia="標楷體" w:hAnsi="標楷體"/>
                <w:color w:val="000000"/>
                <w:sz w:val="26"/>
                <w:szCs w:val="26"/>
              </w:rPr>
              <w:t>果及回饋</w:t>
            </w:r>
          </w:p>
          <w:p w:rsidR="007B090A" w:rsidRPr="00AD5353" w:rsidRDefault="007B090A" w:rsidP="005B61D9">
            <w:pPr>
              <w:widowControl/>
              <w:spacing w:line="320" w:lineRule="atLeast"/>
              <w:ind w:leftChars="100" w:left="461" w:hangingChars="85" w:hanging="221"/>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b.</w:t>
            </w:r>
            <w:r w:rsidRPr="00AD5353">
              <w:rPr>
                <w:rFonts w:eastAsia="標楷體"/>
                <w:color w:val="000000"/>
                <w:sz w:val="26"/>
                <w:szCs w:val="26"/>
              </w:rPr>
              <w:t>有評量</w:t>
            </w:r>
            <w:r w:rsidRPr="00AD5353">
              <w:rPr>
                <w:rFonts w:ascii="標楷體" w:eastAsia="標楷體" w:hAnsi="標楷體"/>
                <w:color w:val="000000"/>
                <w:sz w:val="26"/>
                <w:szCs w:val="26"/>
              </w:rPr>
              <w:t>結果，無回饋</w:t>
            </w:r>
          </w:p>
          <w:p w:rsidR="007B090A" w:rsidRPr="00AD5353" w:rsidRDefault="007B090A" w:rsidP="005B61D9">
            <w:pPr>
              <w:widowControl/>
              <w:spacing w:line="320" w:lineRule="atLeast"/>
              <w:ind w:leftChars="100" w:left="461" w:hangingChars="85" w:hanging="221"/>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c.</w:t>
            </w:r>
            <w:r w:rsidRPr="00AD5353">
              <w:rPr>
                <w:rFonts w:eastAsia="標楷體"/>
                <w:color w:val="000000"/>
                <w:sz w:val="26"/>
                <w:szCs w:val="26"/>
              </w:rPr>
              <w:t>無評</w:t>
            </w:r>
            <w:r w:rsidRPr="00AD5353">
              <w:rPr>
                <w:rFonts w:ascii="標楷體" w:eastAsia="標楷體" w:hAnsi="標楷體"/>
                <w:color w:val="000000"/>
                <w:sz w:val="26"/>
                <w:szCs w:val="26"/>
              </w:rPr>
              <w:t>量結果，有回饋</w:t>
            </w:r>
          </w:p>
          <w:p w:rsidR="007B090A" w:rsidRPr="00AD5353" w:rsidRDefault="007B090A" w:rsidP="005B61D9">
            <w:pPr>
              <w:widowControl/>
              <w:spacing w:line="320" w:lineRule="atLeast"/>
              <w:ind w:left="299" w:hangingChars="115" w:hanging="299"/>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(2)</w:t>
            </w:r>
            <w:r w:rsidRPr="00AD5353">
              <w:rPr>
                <w:rFonts w:eastAsia="標楷體"/>
                <w:color w:val="000000"/>
                <w:sz w:val="26"/>
                <w:szCs w:val="26"/>
              </w:rPr>
              <w:t>無</w:t>
            </w:r>
          </w:p>
        </w:tc>
        <w:tc>
          <w:tcPr>
            <w:tcW w:w="5089" w:type="dxa"/>
            <w:tcBorders>
              <w:left w:val="single" w:sz="4" w:space="0" w:color="auto"/>
            </w:tcBorders>
          </w:tcPr>
          <w:p w:rsidR="007B090A" w:rsidRPr="00AD5353" w:rsidRDefault="007B090A" w:rsidP="005B61D9">
            <w:pPr>
              <w:spacing w:line="320" w:lineRule="atLeast"/>
              <w:jc w:val="both"/>
              <w:rPr>
                <w:rFonts w:ascii="標楷體" w:eastAsia="標楷體" w:hAnsi="標楷體"/>
                <w:bCs/>
                <w:color w:val="000000"/>
                <w:kern w:val="0"/>
                <w:sz w:val="26"/>
                <w:szCs w:val="26"/>
              </w:rPr>
            </w:pPr>
          </w:p>
        </w:tc>
      </w:tr>
      <w:tr w:rsidR="007B090A" w:rsidRPr="00E64E9C" w:rsidTr="005B61D9">
        <w:trPr>
          <w:jc w:val="center"/>
        </w:trPr>
        <w:tc>
          <w:tcPr>
            <w:tcW w:w="797" w:type="dxa"/>
            <w:vMerge/>
          </w:tcPr>
          <w:p w:rsidR="007B090A" w:rsidRPr="00AD5353" w:rsidRDefault="007B090A" w:rsidP="005B61D9">
            <w:pPr>
              <w:spacing w:line="320" w:lineRule="atLeast"/>
              <w:jc w:val="center"/>
              <w:rPr>
                <w:rFonts w:ascii="標楷體" w:eastAsia="標楷體" w:hAnsi="標楷體"/>
                <w:bCs/>
                <w:color w:val="000000"/>
                <w:kern w:val="0"/>
                <w:sz w:val="26"/>
                <w:szCs w:val="26"/>
              </w:rPr>
            </w:pPr>
          </w:p>
        </w:tc>
        <w:tc>
          <w:tcPr>
            <w:tcW w:w="1785" w:type="dxa"/>
            <w:vMerge/>
            <w:vAlign w:val="center"/>
          </w:tcPr>
          <w:p w:rsidR="007B090A" w:rsidRPr="00AD5353" w:rsidRDefault="007B090A" w:rsidP="005B61D9">
            <w:pPr>
              <w:spacing w:line="320" w:lineRule="atLeast"/>
              <w:jc w:val="both"/>
              <w:rPr>
                <w:rFonts w:ascii="標楷體" w:eastAsia="標楷體" w:hAnsi="標楷體"/>
                <w:bCs/>
                <w:color w:val="000000"/>
                <w:kern w:val="0"/>
                <w:sz w:val="26"/>
                <w:szCs w:val="26"/>
              </w:rPr>
            </w:pPr>
          </w:p>
        </w:tc>
        <w:tc>
          <w:tcPr>
            <w:tcW w:w="3402" w:type="dxa"/>
          </w:tcPr>
          <w:p w:rsidR="007B090A" w:rsidRPr="00AD5353" w:rsidRDefault="007B090A" w:rsidP="005B61D9">
            <w:pPr>
              <w:widowControl/>
              <w:spacing w:line="320" w:lineRule="atLeast"/>
              <w:ind w:leftChars="-1" w:left="138" w:hangingChars="54" w:hanging="140"/>
              <w:jc w:val="both"/>
              <w:rPr>
                <w:rFonts w:eastAsia="標楷體"/>
                <w:color w:val="000000"/>
                <w:sz w:val="26"/>
                <w:szCs w:val="26"/>
              </w:rPr>
            </w:pPr>
            <w:r w:rsidRPr="00AD5353">
              <w:rPr>
                <w:rFonts w:eastAsia="標楷體"/>
                <w:color w:val="000000"/>
                <w:sz w:val="26"/>
                <w:szCs w:val="26"/>
              </w:rPr>
              <w:t>8.</w:t>
            </w:r>
            <w:r w:rsidRPr="00AD5353">
              <w:rPr>
                <w:rFonts w:eastAsia="標楷體"/>
                <w:color w:val="000000"/>
                <w:sz w:val="26"/>
                <w:szCs w:val="26"/>
              </w:rPr>
              <w:t>評量設計與實施有納入學習者</w:t>
            </w:r>
            <w:proofErr w:type="gramStart"/>
            <w:r w:rsidRPr="00AD5353">
              <w:rPr>
                <w:rFonts w:eastAsia="標楷體"/>
                <w:color w:val="000000"/>
                <w:sz w:val="26"/>
                <w:szCs w:val="26"/>
              </w:rPr>
              <w:t>的線上學習</w:t>
            </w:r>
            <w:proofErr w:type="gramEnd"/>
            <w:r w:rsidRPr="00AD5353">
              <w:rPr>
                <w:rFonts w:eastAsia="標楷體"/>
                <w:color w:val="000000"/>
                <w:sz w:val="26"/>
                <w:szCs w:val="26"/>
              </w:rPr>
              <w:t>歷程和參與度</w:t>
            </w:r>
            <w:r w:rsidRPr="00AD5353">
              <w:rPr>
                <w:rFonts w:eastAsia="標楷體"/>
                <w:color w:val="000000"/>
                <w:sz w:val="26"/>
                <w:szCs w:val="26"/>
              </w:rPr>
              <w:t>(</w:t>
            </w:r>
            <w:r w:rsidRPr="00AD5353">
              <w:rPr>
                <w:rFonts w:eastAsia="標楷體"/>
                <w:color w:val="000000"/>
                <w:sz w:val="26"/>
                <w:szCs w:val="26"/>
              </w:rPr>
              <w:t>如：有檢核學習者是否有依課程安排觀看教材、完成作業及評量、進行互動等，且其份量、順序、時間與頻率等是否合理。</w:t>
            </w:r>
            <w:r w:rsidRPr="00AD5353">
              <w:rPr>
                <w:rFonts w:eastAsia="標楷體"/>
                <w:color w:val="000000"/>
                <w:sz w:val="26"/>
                <w:szCs w:val="26"/>
              </w:rPr>
              <w:t>)</w:t>
            </w:r>
          </w:p>
        </w:tc>
        <w:tc>
          <w:tcPr>
            <w:tcW w:w="3402" w:type="dxa"/>
            <w:tcBorders>
              <w:right w:val="single" w:sz="4" w:space="0" w:color="auto"/>
            </w:tcBorders>
          </w:tcPr>
          <w:p w:rsidR="007B090A" w:rsidRPr="00AD5353" w:rsidRDefault="007B090A" w:rsidP="005B61D9">
            <w:pPr>
              <w:widowControl/>
              <w:spacing w:line="320" w:lineRule="atLeast"/>
              <w:ind w:left="299" w:hangingChars="115" w:hanging="299"/>
              <w:jc w:val="both"/>
              <w:rPr>
                <w:rFonts w:eastAsia="標楷體"/>
                <w:color w:val="000000"/>
                <w:sz w:val="26"/>
                <w:szCs w:val="26"/>
              </w:rPr>
            </w:pPr>
            <w:r w:rsidRPr="00AD5353">
              <w:rPr>
                <w:rFonts w:eastAsia="標楷體"/>
                <w:color w:val="000000"/>
                <w:sz w:val="26"/>
                <w:szCs w:val="26"/>
              </w:rPr>
              <w:t>(1)</w:t>
            </w:r>
            <w:r w:rsidRPr="00AD5353">
              <w:rPr>
                <w:rFonts w:eastAsia="標楷體"/>
                <w:color w:val="000000"/>
                <w:sz w:val="26"/>
                <w:szCs w:val="26"/>
              </w:rPr>
              <w:t>有</w:t>
            </w:r>
          </w:p>
          <w:p w:rsidR="007B090A" w:rsidRPr="00AD5353" w:rsidRDefault="007B090A" w:rsidP="005B61D9">
            <w:pPr>
              <w:widowControl/>
              <w:spacing w:line="320" w:lineRule="atLeast"/>
              <w:ind w:leftChars="100" w:left="461" w:hangingChars="85" w:hanging="221"/>
              <w:jc w:val="both"/>
              <w:rPr>
                <w:rFonts w:eastAsia="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a.</w:t>
            </w:r>
            <w:r w:rsidRPr="00AD5353">
              <w:rPr>
                <w:rFonts w:eastAsia="標楷體"/>
                <w:color w:val="000000"/>
                <w:sz w:val="26"/>
                <w:szCs w:val="26"/>
              </w:rPr>
              <w:t>合宜</w:t>
            </w:r>
          </w:p>
          <w:p w:rsidR="007B090A" w:rsidRPr="00AD5353" w:rsidRDefault="007B090A" w:rsidP="005B61D9">
            <w:pPr>
              <w:widowControl/>
              <w:spacing w:line="320" w:lineRule="atLeast"/>
              <w:ind w:leftChars="100" w:left="461" w:hangingChars="85" w:hanging="221"/>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b.</w:t>
            </w:r>
            <w:r w:rsidRPr="00AD5353">
              <w:rPr>
                <w:rFonts w:eastAsia="標楷體"/>
                <w:color w:val="000000"/>
                <w:sz w:val="26"/>
                <w:szCs w:val="26"/>
              </w:rPr>
              <w:t>略有不足</w:t>
            </w:r>
          </w:p>
          <w:p w:rsidR="007B090A" w:rsidRPr="00AD5353" w:rsidRDefault="007B090A" w:rsidP="005B61D9">
            <w:pPr>
              <w:widowControl/>
              <w:spacing w:line="320" w:lineRule="atLeast"/>
              <w:ind w:leftChars="100" w:left="461" w:hangingChars="85" w:hanging="221"/>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c.</w:t>
            </w:r>
            <w:r w:rsidRPr="00AD5353">
              <w:rPr>
                <w:rFonts w:eastAsia="標楷體"/>
                <w:color w:val="000000"/>
                <w:sz w:val="26"/>
                <w:szCs w:val="26"/>
              </w:rPr>
              <w:t>可再加</w:t>
            </w:r>
            <w:r w:rsidRPr="00AD5353">
              <w:rPr>
                <w:rFonts w:ascii="標楷體" w:eastAsia="標楷體" w:hAnsi="標楷體"/>
                <w:color w:val="000000"/>
                <w:sz w:val="26"/>
                <w:szCs w:val="26"/>
              </w:rPr>
              <w:t>強</w:t>
            </w:r>
          </w:p>
          <w:p w:rsidR="007B090A" w:rsidRPr="00AD5353" w:rsidRDefault="007B090A" w:rsidP="005B61D9">
            <w:pPr>
              <w:widowControl/>
              <w:spacing w:line="320" w:lineRule="atLeast"/>
              <w:ind w:left="299" w:hangingChars="115" w:hanging="299"/>
              <w:jc w:val="both"/>
              <w:rPr>
                <w:rFonts w:ascii="標楷體" w:eastAsia="標楷體" w:hAnsi="標楷體"/>
                <w:color w:val="000000"/>
                <w:sz w:val="26"/>
                <w:szCs w:val="26"/>
              </w:rPr>
            </w:pPr>
            <w:r w:rsidRPr="00AD5353">
              <w:rPr>
                <w:rFonts w:ascii="標楷體" w:eastAsia="標楷體" w:hAnsi="標楷體" w:hint="eastAsia"/>
                <w:color w:val="000000"/>
                <w:sz w:val="26"/>
                <w:szCs w:val="26"/>
              </w:rPr>
              <w:t>□</w:t>
            </w:r>
            <w:r w:rsidRPr="00AD5353">
              <w:rPr>
                <w:rFonts w:eastAsia="標楷體"/>
                <w:color w:val="000000"/>
                <w:sz w:val="26"/>
                <w:szCs w:val="26"/>
              </w:rPr>
              <w:t>(2)</w:t>
            </w:r>
            <w:r w:rsidRPr="00AD5353">
              <w:rPr>
                <w:rFonts w:eastAsia="標楷體"/>
                <w:color w:val="000000"/>
                <w:sz w:val="26"/>
                <w:szCs w:val="26"/>
              </w:rPr>
              <w:t>無</w:t>
            </w:r>
          </w:p>
        </w:tc>
        <w:tc>
          <w:tcPr>
            <w:tcW w:w="5089" w:type="dxa"/>
            <w:tcBorders>
              <w:left w:val="single" w:sz="4" w:space="0" w:color="auto"/>
            </w:tcBorders>
          </w:tcPr>
          <w:p w:rsidR="007B090A" w:rsidRPr="00AD5353" w:rsidRDefault="007B090A" w:rsidP="005B61D9">
            <w:pPr>
              <w:spacing w:line="320" w:lineRule="atLeast"/>
              <w:jc w:val="both"/>
              <w:rPr>
                <w:rFonts w:ascii="標楷體" w:eastAsia="標楷體" w:hAnsi="標楷體"/>
                <w:bCs/>
                <w:color w:val="000000"/>
                <w:kern w:val="0"/>
                <w:sz w:val="26"/>
                <w:szCs w:val="26"/>
              </w:rPr>
            </w:pPr>
          </w:p>
        </w:tc>
      </w:tr>
    </w:tbl>
    <w:p w:rsidR="007B090A" w:rsidRPr="00AD5353" w:rsidRDefault="007B090A" w:rsidP="007B090A">
      <w:pPr>
        <w:pStyle w:val="aa"/>
        <w:numPr>
          <w:ilvl w:val="0"/>
          <w:numId w:val="13"/>
        </w:numPr>
        <w:spacing w:beforeLines="50" w:before="120" w:afterLines="50" w:after="120" w:line="320" w:lineRule="exact"/>
        <w:ind w:leftChars="59" w:left="142" w:firstLine="0"/>
        <w:rPr>
          <w:rFonts w:ascii="標楷體" w:eastAsia="標楷體" w:hAnsi="標楷體"/>
          <w:color w:val="000000"/>
          <w:sz w:val="28"/>
          <w:szCs w:val="28"/>
        </w:rPr>
      </w:pPr>
      <w:r w:rsidRPr="00AD5353">
        <w:rPr>
          <w:rFonts w:ascii="標楷體" w:eastAsia="標楷體" w:hAnsi="標楷體" w:hint="eastAsia"/>
          <w:color w:val="000000"/>
          <w:sz w:val="28"/>
          <w:szCs w:val="28"/>
        </w:rPr>
        <w:t>表格請自行</w:t>
      </w:r>
      <w:r w:rsidRPr="00AD5353">
        <w:rPr>
          <w:rFonts w:ascii="標楷體" w:eastAsia="標楷體" w:hAnsi="標楷體" w:hint="eastAsia"/>
          <w:b/>
          <w:color w:val="000000"/>
          <w:sz w:val="28"/>
          <w:szCs w:val="28"/>
        </w:rPr>
        <w:t>依據課程數增列</w:t>
      </w:r>
      <w:r w:rsidRPr="00AD5353">
        <w:rPr>
          <w:rFonts w:ascii="標楷體" w:eastAsia="標楷體" w:hAnsi="標楷體" w:hint="eastAsia"/>
          <w:color w:val="000000"/>
          <w:sz w:val="28"/>
          <w:szCs w:val="28"/>
        </w:rPr>
        <w:t>。</w:t>
      </w:r>
    </w:p>
    <w:p w:rsidR="007B090A" w:rsidRDefault="007B090A" w:rsidP="007B090A">
      <w:pPr>
        <w:spacing w:beforeLines="25" w:before="60" w:line="0" w:lineRule="atLeast"/>
        <w:ind w:right="-2"/>
        <w:jc w:val="both"/>
        <w:rPr>
          <w:rFonts w:ascii="標楷體" w:eastAsia="標楷體" w:hAnsi="標楷體"/>
          <w:color w:val="000000"/>
          <w:sz w:val="28"/>
          <w:szCs w:val="28"/>
          <w:u w:val="single"/>
        </w:rPr>
        <w:sectPr w:rsidR="007B090A" w:rsidSect="007B090A">
          <w:pgSz w:w="16838" w:h="11906" w:orient="landscape"/>
          <w:pgMar w:top="851" w:right="567" w:bottom="851" w:left="567" w:header="720" w:footer="289" w:gutter="0"/>
          <w:cols w:space="720"/>
          <w:docGrid w:linePitch="360"/>
        </w:sectPr>
      </w:pPr>
      <w:r w:rsidRPr="00AD5353">
        <w:rPr>
          <w:rFonts w:ascii="標楷體" w:eastAsia="標楷體" w:hAnsi="標楷體" w:hint="eastAsia"/>
          <w:color w:val="000000"/>
          <w:sz w:val="28"/>
          <w:szCs w:val="28"/>
        </w:rPr>
        <w:t>授課教師簽章：</w:t>
      </w:r>
      <w:r w:rsidRPr="00AD5353">
        <w:rPr>
          <w:rFonts w:ascii="標楷體" w:eastAsia="標楷體" w:hAnsi="標楷體" w:hint="eastAsia"/>
          <w:color w:val="000000"/>
          <w:sz w:val="28"/>
          <w:szCs w:val="28"/>
          <w:u w:val="single"/>
        </w:rPr>
        <w:t xml:space="preserve">                                 </w:t>
      </w:r>
    </w:p>
    <w:p w:rsidR="007B090A" w:rsidRPr="00116DE0" w:rsidRDefault="007B090A" w:rsidP="007B090A">
      <w:pPr>
        <w:pageBreakBefore/>
        <w:widowControl/>
        <w:jc w:val="center"/>
        <w:rPr>
          <w:rFonts w:eastAsia="標楷體"/>
          <w:b/>
          <w:sz w:val="32"/>
          <w:szCs w:val="32"/>
        </w:rPr>
      </w:pPr>
      <w:r w:rsidRPr="00116DE0">
        <w:rPr>
          <w:rFonts w:eastAsia="標楷體" w:hint="eastAsia"/>
          <w:b/>
          <w:sz w:val="32"/>
          <w:szCs w:val="32"/>
        </w:rPr>
        <w:lastRenderedPageBreak/>
        <w:t>實踐大學</w:t>
      </w:r>
      <w:r w:rsidRPr="00116DE0">
        <w:rPr>
          <w:rFonts w:eastAsia="標楷體" w:hint="eastAsia"/>
          <w:b/>
          <w:sz w:val="32"/>
          <w:szCs w:val="32"/>
        </w:rPr>
        <w:t xml:space="preserve">   </w:t>
      </w:r>
      <w:proofErr w:type="gramStart"/>
      <w:r w:rsidRPr="00116DE0">
        <w:rPr>
          <w:rFonts w:eastAsia="標楷體"/>
          <w:b/>
          <w:sz w:val="32"/>
          <w:szCs w:val="32"/>
        </w:rPr>
        <w:t>學年度</w:t>
      </w:r>
      <w:r w:rsidRPr="00116DE0">
        <w:rPr>
          <w:rFonts w:eastAsia="標楷體" w:hint="eastAsia"/>
          <w:b/>
          <w:sz w:val="32"/>
          <w:szCs w:val="32"/>
        </w:rPr>
        <w:t>第</w:t>
      </w:r>
      <w:proofErr w:type="gramEnd"/>
      <w:r w:rsidRPr="00116DE0">
        <w:rPr>
          <w:rFonts w:eastAsia="標楷體" w:hint="eastAsia"/>
          <w:b/>
          <w:sz w:val="32"/>
          <w:szCs w:val="32"/>
        </w:rPr>
        <w:t xml:space="preserve">  </w:t>
      </w:r>
      <w:r w:rsidRPr="00116DE0">
        <w:rPr>
          <w:rFonts w:eastAsia="標楷體"/>
          <w:b/>
          <w:sz w:val="32"/>
          <w:szCs w:val="32"/>
        </w:rPr>
        <w:t>學期</w:t>
      </w:r>
      <w:r>
        <w:rPr>
          <w:rFonts w:eastAsia="標楷體" w:hint="eastAsia"/>
          <w:b/>
          <w:sz w:val="32"/>
          <w:szCs w:val="32"/>
        </w:rPr>
        <w:t xml:space="preserve"> </w:t>
      </w:r>
      <w:r w:rsidRPr="00116DE0">
        <w:rPr>
          <w:rFonts w:eastAsia="標楷體" w:hint="eastAsia"/>
          <w:b/>
          <w:sz w:val="32"/>
          <w:szCs w:val="32"/>
        </w:rPr>
        <w:t>-</w:t>
      </w:r>
      <w:r>
        <w:rPr>
          <w:rFonts w:eastAsia="標楷體" w:hint="eastAsia"/>
          <w:b/>
          <w:sz w:val="32"/>
          <w:szCs w:val="32"/>
        </w:rPr>
        <w:t xml:space="preserve"> </w:t>
      </w:r>
      <w:r w:rsidRPr="0009504B">
        <w:rPr>
          <w:rFonts w:eastAsia="標楷體" w:hint="eastAsia"/>
          <w:sz w:val="32"/>
          <w:szCs w:val="32"/>
          <w:u w:val="single"/>
        </w:rPr>
        <w:t xml:space="preserve"> </w:t>
      </w:r>
      <w:r w:rsidRPr="00116DE0">
        <w:rPr>
          <w:rFonts w:eastAsia="標楷體" w:hint="eastAsia"/>
          <w:b/>
          <w:sz w:val="32"/>
          <w:szCs w:val="32"/>
          <w:u w:val="single"/>
        </w:rPr>
        <w:t>&lt;</w:t>
      </w:r>
      <w:r w:rsidRPr="00116DE0">
        <w:rPr>
          <w:rFonts w:eastAsia="標楷體" w:hint="eastAsia"/>
          <w:b/>
          <w:sz w:val="32"/>
          <w:szCs w:val="32"/>
          <w:u w:val="single"/>
        </w:rPr>
        <w:t>課程名稱</w:t>
      </w:r>
      <w:r w:rsidRPr="00116DE0">
        <w:rPr>
          <w:rFonts w:eastAsia="標楷體" w:hint="eastAsia"/>
          <w:b/>
          <w:sz w:val="32"/>
          <w:szCs w:val="32"/>
          <w:u w:val="single"/>
        </w:rPr>
        <w:t>&gt;</w:t>
      </w:r>
      <w:r>
        <w:rPr>
          <w:rFonts w:eastAsia="標楷體" w:hint="eastAsia"/>
          <w:b/>
          <w:sz w:val="32"/>
          <w:szCs w:val="32"/>
          <w:u w:val="single"/>
        </w:rPr>
        <w:t xml:space="preserve"> </w:t>
      </w:r>
      <w:r w:rsidRPr="0009504B">
        <w:rPr>
          <w:rFonts w:eastAsia="標楷體" w:hint="eastAsia"/>
          <w:b/>
          <w:sz w:val="32"/>
          <w:szCs w:val="32"/>
        </w:rPr>
        <w:t>課程</w:t>
      </w:r>
      <w:r w:rsidRPr="00116DE0">
        <w:rPr>
          <w:rFonts w:eastAsia="標楷體"/>
          <w:b/>
          <w:sz w:val="32"/>
          <w:szCs w:val="32"/>
        </w:rPr>
        <w:t>教材自評</w:t>
      </w:r>
      <w:r w:rsidRPr="00116DE0">
        <w:rPr>
          <w:rFonts w:eastAsia="標楷體" w:hint="eastAsia"/>
          <w:b/>
          <w:sz w:val="32"/>
          <w:szCs w:val="32"/>
        </w:rPr>
        <w:t>表</w:t>
      </w:r>
    </w:p>
    <w:p w:rsidR="007B090A" w:rsidRPr="00E342C5" w:rsidRDefault="007B090A" w:rsidP="007B090A">
      <w:pPr>
        <w:spacing w:beforeLines="50" w:before="180"/>
      </w:pPr>
      <w:r w:rsidRPr="007B090A">
        <w:rPr>
          <w:rFonts w:eastAsia="標楷體"/>
          <w:spacing w:val="1"/>
          <w:w w:val="93"/>
          <w:kern w:val="0"/>
          <w:sz w:val="22"/>
          <w:fitText w:val="9680" w:id="-1436813056"/>
        </w:rPr>
        <w:t>評分方式：最高為</w:t>
      </w:r>
      <w:r w:rsidRPr="007B090A">
        <w:rPr>
          <w:rFonts w:eastAsia="標楷體"/>
          <w:spacing w:val="1"/>
          <w:w w:val="93"/>
          <w:kern w:val="0"/>
          <w:sz w:val="22"/>
          <w:fitText w:val="9680" w:id="-1436813056"/>
        </w:rPr>
        <w:t>5</w:t>
      </w:r>
      <w:r w:rsidRPr="007B090A">
        <w:rPr>
          <w:rFonts w:eastAsia="標楷體"/>
          <w:spacing w:val="1"/>
          <w:w w:val="93"/>
          <w:kern w:val="0"/>
          <w:sz w:val="22"/>
          <w:fitText w:val="9680" w:id="-1436813056"/>
        </w:rPr>
        <w:t>分。非常符合為</w:t>
      </w:r>
      <w:r w:rsidRPr="007B090A">
        <w:rPr>
          <w:rFonts w:eastAsia="標楷體"/>
          <w:spacing w:val="1"/>
          <w:w w:val="93"/>
          <w:kern w:val="0"/>
          <w:sz w:val="22"/>
          <w:fitText w:val="9680" w:id="-1436813056"/>
        </w:rPr>
        <w:t>5</w:t>
      </w:r>
      <w:r w:rsidRPr="007B090A">
        <w:rPr>
          <w:rFonts w:eastAsia="標楷體"/>
          <w:spacing w:val="1"/>
          <w:w w:val="93"/>
          <w:kern w:val="0"/>
          <w:sz w:val="22"/>
          <w:fitText w:val="9680" w:id="-1436813056"/>
        </w:rPr>
        <w:t>分，符合為</w:t>
      </w:r>
      <w:r w:rsidRPr="007B090A">
        <w:rPr>
          <w:rFonts w:eastAsia="標楷體"/>
          <w:spacing w:val="1"/>
          <w:w w:val="93"/>
          <w:kern w:val="0"/>
          <w:sz w:val="22"/>
          <w:fitText w:val="9680" w:id="-1436813056"/>
        </w:rPr>
        <w:t>4</w:t>
      </w:r>
      <w:r w:rsidRPr="007B090A">
        <w:rPr>
          <w:rFonts w:eastAsia="標楷體"/>
          <w:spacing w:val="1"/>
          <w:w w:val="93"/>
          <w:kern w:val="0"/>
          <w:sz w:val="22"/>
          <w:fitText w:val="9680" w:id="-1436813056"/>
        </w:rPr>
        <w:t>分，尚可為</w:t>
      </w:r>
      <w:r w:rsidRPr="007B090A">
        <w:rPr>
          <w:rFonts w:eastAsia="標楷體"/>
          <w:spacing w:val="1"/>
          <w:w w:val="93"/>
          <w:kern w:val="0"/>
          <w:sz w:val="22"/>
          <w:fitText w:val="9680" w:id="-1436813056"/>
        </w:rPr>
        <w:t>3</w:t>
      </w:r>
      <w:r w:rsidRPr="007B090A">
        <w:rPr>
          <w:rFonts w:eastAsia="標楷體"/>
          <w:spacing w:val="1"/>
          <w:w w:val="93"/>
          <w:kern w:val="0"/>
          <w:sz w:val="22"/>
          <w:fitText w:val="9680" w:id="-1436813056"/>
        </w:rPr>
        <w:t>分，不符合為</w:t>
      </w:r>
      <w:r w:rsidRPr="007B090A">
        <w:rPr>
          <w:rFonts w:eastAsia="標楷體"/>
          <w:spacing w:val="1"/>
          <w:w w:val="93"/>
          <w:kern w:val="0"/>
          <w:sz w:val="22"/>
          <w:fitText w:val="9680" w:id="-1436813056"/>
        </w:rPr>
        <w:t>2</w:t>
      </w:r>
      <w:r w:rsidRPr="007B090A">
        <w:rPr>
          <w:rFonts w:eastAsia="標楷體"/>
          <w:spacing w:val="1"/>
          <w:w w:val="93"/>
          <w:kern w:val="0"/>
          <w:sz w:val="22"/>
          <w:fitText w:val="9680" w:id="-1436813056"/>
        </w:rPr>
        <w:t>分，非常不符合為</w:t>
      </w:r>
      <w:r w:rsidRPr="007B090A">
        <w:rPr>
          <w:rFonts w:eastAsia="標楷體"/>
          <w:spacing w:val="1"/>
          <w:w w:val="93"/>
          <w:kern w:val="0"/>
          <w:sz w:val="22"/>
          <w:fitText w:val="9680" w:id="-1436813056"/>
        </w:rPr>
        <w:t>1</w:t>
      </w:r>
      <w:r w:rsidRPr="007B090A">
        <w:rPr>
          <w:rFonts w:eastAsia="標楷體"/>
          <w:spacing w:val="1"/>
          <w:w w:val="93"/>
          <w:kern w:val="0"/>
          <w:sz w:val="22"/>
          <w:fitText w:val="9680" w:id="-1436813056"/>
        </w:rPr>
        <w:t>分</w:t>
      </w:r>
      <w:r w:rsidRPr="007B090A">
        <w:rPr>
          <w:rFonts w:eastAsia="標楷體"/>
          <w:spacing w:val="-16"/>
          <w:w w:val="93"/>
          <w:kern w:val="0"/>
          <w:sz w:val="22"/>
          <w:fitText w:val="9680" w:id="-1436813056"/>
        </w:rPr>
        <w:t>。</w:t>
      </w:r>
    </w:p>
    <w:tbl>
      <w:tblPr>
        <w:tblW w:w="4909"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442"/>
        <w:gridCol w:w="571"/>
        <w:gridCol w:w="8239"/>
        <w:gridCol w:w="722"/>
      </w:tblGrid>
      <w:tr w:rsidR="007B090A" w:rsidRPr="00E664AA" w:rsidTr="005B61D9">
        <w:trPr>
          <w:cantSplit/>
          <w:trHeight w:val="423"/>
          <w:tblHeader/>
          <w:jc w:val="center"/>
        </w:trPr>
        <w:tc>
          <w:tcPr>
            <w:tcW w:w="4638" w:type="pct"/>
            <w:gridSpan w:val="3"/>
            <w:shd w:val="clear" w:color="auto" w:fill="auto"/>
            <w:vAlign w:val="center"/>
          </w:tcPr>
          <w:p w:rsidR="007B090A" w:rsidRPr="00E342C5" w:rsidRDefault="007B090A" w:rsidP="005B61D9">
            <w:pPr>
              <w:jc w:val="center"/>
              <w:rPr>
                <w:rFonts w:eastAsia="標楷體"/>
                <w:b/>
              </w:rPr>
            </w:pPr>
            <w:r w:rsidRPr="00E342C5">
              <w:rPr>
                <w:rFonts w:eastAsia="標楷體"/>
                <w:b/>
              </w:rPr>
              <w:t>教材指標</w:t>
            </w:r>
          </w:p>
        </w:tc>
        <w:tc>
          <w:tcPr>
            <w:tcW w:w="362" w:type="pct"/>
            <w:shd w:val="clear" w:color="auto" w:fill="auto"/>
            <w:vAlign w:val="center"/>
          </w:tcPr>
          <w:p w:rsidR="007B090A" w:rsidRPr="00E342C5" w:rsidRDefault="007B090A" w:rsidP="005B61D9">
            <w:pPr>
              <w:jc w:val="center"/>
              <w:rPr>
                <w:rFonts w:eastAsia="標楷體"/>
                <w:b/>
                <w:sz w:val="22"/>
              </w:rPr>
            </w:pPr>
            <w:r w:rsidRPr="00E342C5">
              <w:rPr>
                <w:rFonts w:eastAsia="標楷體"/>
                <w:b/>
                <w:sz w:val="22"/>
              </w:rPr>
              <w:t>自評</w:t>
            </w:r>
          </w:p>
        </w:tc>
      </w:tr>
      <w:tr w:rsidR="007B090A" w:rsidRPr="00E664AA" w:rsidTr="005B61D9">
        <w:trPr>
          <w:cantSplit/>
          <w:trHeight w:val="430"/>
          <w:jc w:val="center"/>
        </w:trPr>
        <w:tc>
          <w:tcPr>
            <w:tcW w:w="5000" w:type="pct"/>
            <w:gridSpan w:val="4"/>
            <w:shd w:val="clear" w:color="auto" w:fill="DAEEF3"/>
            <w:vAlign w:val="center"/>
          </w:tcPr>
          <w:p w:rsidR="007B090A" w:rsidRPr="00E342C5" w:rsidRDefault="007B090A" w:rsidP="005B61D9">
            <w:pPr>
              <w:snapToGrid w:val="0"/>
              <w:rPr>
                <w:rFonts w:eastAsia="標楷體"/>
                <w:color w:val="000000"/>
              </w:rPr>
            </w:pPr>
            <w:r w:rsidRPr="00E342C5">
              <w:rPr>
                <w:rFonts w:eastAsia="標楷體"/>
                <w:color w:val="000000"/>
              </w:rPr>
              <w:t>規範</w:t>
            </w:r>
            <w:proofErr w:type="gramStart"/>
            <w:r w:rsidRPr="00E342C5">
              <w:rPr>
                <w:rFonts w:eastAsia="標楷體"/>
                <w:color w:val="000000"/>
              </w:rPr>
              <w:t>一</w:t>
            </w:r>
            <w:proofErr w:type="gramEnd"/>
            <w:r w:rsidRPr="00E342C5">
              <w:rPr>
                <w:rFonts w:eastAsia="標楷體"/>
                <w:color w:val="000000"/>
              </w:rPr>
              <w:t>：教材內容與架構</w:t>
            </w:r>
            <w:r w:rsidRPr="00E342C5">
              <w:rPr>
                <w:rFonts w:eastAsia="標楷體"/>
                <w:color w:val="000000"/>
              </w:rPr>
              <w:t>(</w:t>
            </w:r>
            <w:r w:rsidRPr="00E342C5">
              <w:rPr>
                <w:rFonts w:eastAsia="標楷體"/>
                <w:color w:val="000000"/>
              </w:rPr>
              <w:t>共</w:t>
            </w:r>
            <w:r w:rsidRPr="00E342C5">
              <w:rPr>
                <w:rFonts w:eastAsia="標楷體"/>
                <w:color w:val="000000"/>
              </w:rPr>
              <w:t>4</w:t>
            </w:r>
            <w:r w:rsidRPr="00E342C5">
              <w:rPr>
                <w:rFonts w:eastAsia="標楷體"/>
                <w:color w:val="000000"/>
              </w:rPr>
              <w:t>項</w:t>
            </w:r>
            <w:r w:rsidRPr="00E342C5">
              <w:rPr>
                <w:rFonts w:eastAsia="標楷體"/>
                <w:color w:val="000000"/>
              </w:rPr>
              <w:t>)</w:t>
            </w:r>
          </w:p>
        </w:tc>
      </w:tr>
      <w:tr w:rsidR="007B090A" w:rsidRPr="00E664AA" w:rsidTr="005B61D9">
        <w:trPr>
          <w:cantSplit/>
          <w:trHeight w:val="505"/>
          <w:jc w:val="center"/>
        </w:trPr>
        <w:tc>
          <w:tcPr>
            <w:tcW w:w="222" w:type="pct"/>
            <w:vMerge w:val="restart"/>
            <w:vAlign w:val="center"/>
          </w:tcPr>
          <w:p w:rsidR="007B090A" w:rsidRPr="00E342C5" w:rsidRDefault="007B090A" w:rsidP="005B61D9">
            <w:pPr>
              <w:snapToGrid w:val="0"/>
              <w:spacing w:line="280" w:lineRule="exact"/>
              <w:jc w:val="center"/>
              <w:rPr>
                <w:rFonts w:eastAsia="標楷體"/>
                <w:color w:val="000000"/>
              </w:rPr>
            </w:pPr>
            <w:r w:rsidRPr="00E342C5">
              <w:rPr>
                <w:rFonts w:eastAsia="標楷體"/>
                <w:color w:val="000000"/>
              </w:rPr>
              <w:t>教材內容與架構</w:t>
            </w:r>
          </w:p>
        </w:tc>
        <w:tc>
          <w:tcPr>
            <w:tcW w:w="286" w:type="pct"/>
            <w:vAlign w:val="center"/>
          </w:tcPr>
          <w:p w:rsidR="007B090A" w:rsidRPr="00E342C5" w:rsidRDefault="007B090A" w:rsidP="005B61D9">
            <w:pPr>
              <w:snapToGrid w:val="0"/>
              <w:ind w:left="459" w:hangingChars="191" w:hanging="459"/>
              <w:jc w:val="center"/>
              <w:rPr>
                <w:rFonts w:eastAsia="標楷體"/>
                <w:b/>
                <w:color w:val="000000"/>
              </w:rPr>
            </w:pPr>
            <w:r w:rsidRPr="00E342C5">
              <w:rPr>
                <w:rFonts w:eastAsia="標楷體"/>
                <w:b/>
                <w:color w:val="000000"/>
              </w:rPr>
              <w:t>1-1</w:t>
            </w:r>
          </w:p>
        </w:tc>
        <w:tc>
          <w:tcPr>
            <w:tcW w:w="4130" w:type="pct"/>
            <w:vAlign w:val="center"/>
          </w:tcPr>
          <w:p w:rsidR="007B090A" w:rsidRPr="00E342C5" w:rsidRDefault="007B090A" w:rsidP="005B61D9">
            <w:pPr>
              <w:snapToGrid w:val="0"/>
              <w:jc w:val="both"/>
              <w:rPr>
                <w:rFonts w:eastAsia="標楷體"/>
                <w:b/>
                <w:color w:val="000000"/>
              </w:rPr>
            </w:pPr>
            <w:r w:rsidRPr="00E342C5">
              <w:rPr>
                <w:rFonts w:eastAsia="標楷體"/>
                <w:b/>
                <w:color w:val="000000"/>
              </w:rPr>
              <w:t>教材清楚說明內容主題、單元名稱、學習時數與適用對象。</w:t>
            </w:r>
          </w:p>
        </w:tc>
        <w:tc>
          <w:tcPr>
            <w:tcW w:w="362" w:type="pct"/>
            <w:vAlign w:val="center"/>
          </w:tcPr>
          <w:p w:rsidR="007B090A" w:rsidRPr="00E342C5" w:rsidRDefault="007B090A" w:rsidP="005B61D9">
            <w:pPr>
              <w:snapToGrid w:val="0"/>
              <w:ind w:left="458" w:hangingChars="191" w:hanging="458"/>
              <w:rPr>
                <w:rFonts w:eastAsia="標楷體"/>
                <w:color w:val="000000"/>
              </w:rPr>
            </w:pPr>
          </w:p>
        </w:tc>
      </w:tr>
      <w:tr w:rsidR="007B090A" w:rsidRPr="00E664AA" w:rsidTr="005B61D9">
        <w:trPr>
          <w:cantSplit/>
          <w:trHeight w:val="437"/>
          <w:jc w:val="center"/>
        </w:trPr>
        <w:tc>
          <w:tcPr>
            <w:tcW w:w="222" w:type="pct"/>
            <w:vMerge/>
            <w:textDirection w:val="tbRlV"/>
          </w:tcPr>
          <w:p w:rsidR="007B090A" w:rsidRPr="00E342C5" w:rsidRDefault="007B090A" w:rsidP="005B61D9">
            <w:pPr>
              <w:spacing w:line="280" w:lineRule="exact"/>
              <w:jc w:val="center"/>
              <w:rPr>
                <w:rFonts w:eastAsia="標楷體"/>
                <w:color w:val="000000"/>
              </w:rPr>
            </w:pPr>
          </w:p>
        </w:tc>
        <w:tc>
          <w:tcPr>
            <w:tcW w:w="286" w:type="pct"/>
            <w:vAlign w:val="center"/>
          </w:tcPr>
          <w:p w:rsidR="007B090A" w:rsidRPr="00E342C5" w:rsidRDefault="007B090A" w:rsidP="005B61D9">
            <w:pPr>
              <w:snapToGrid w:val="0"/>
              <w:ind w:left="459" w:hangingChars="191" w:hanging="459"/>
              <w:jc w:val="center"/>
              <w:rPr>
                <w:rFonts w:eastAsia="標楷體"/>
                <w:b/>
                <w:color w:val="000000"/>
              </w:rPr>
            </w:pPr>
            <w:r w:rsidRPr="00E342C5">
              <w:rPr>
                <w:rFonts w:eastAsia="標楷體"/>
                <w:b/>
                <w:color w:val="000000"/>
              </w:rPr>
              <w:t>1-2</w:t>
            </w:r>
          </w:p>
        </w:tc>
        <w:tc>
          <w:tcPr>
            <w:tcW w:w="4130" w:type="pct"/>
            <w:vAlign w:val="center"/>
          </w:tcPr>
          <w:p w:rsidR="007B090A" w:rsidRPr="00E342C5" w:rsidRDefault="007B090A" w:rsidP="005B61D9">
            <w:pPr>
              <w:snapToGrid w:val="0"/>
              <w:jc w:val="both"/>
              <w:rPr>
                <w:rFonts w:eastAsia="標楷體"/>
                <w:b/>
                <w:color w:val="000000"/>
              </w:rPr>
            </w:pPr>
            <w:r w:rsidRPr="00E342C5">
              <w:rPr>
                <w:rFonts w:eastAsia="標楷體"/>
                <w:b/>
                <w:color w:val="000000"/>
              </w:rPr>
              <w:t>單元教材均清楚說明學習者可從教材獲得的知識、技能與態度的學習目標。</w:t>
            </w:r>
          </w:p>
          <w:p w:rsidR="007B090A" w:rsidRPr="00E342C5" w:rsidRDefault="007B090A" w:rsidP="005B61D9">
            <w:pPr>
              <w:snapToGrid w:val="0"/>
              <w:jc w:val="both"/>
              <w:rPr>
                <w:rFonts w:eastAsia="標楷體"/>
                <w:color w:val="000000"/>
              </w:rPr>
            </w:pPr>
            <w:r w:rsidRPr="00E342C5">
              <w:rPr>
                <w:rFonts w:eastAsia="標楷體"/>
                <w:color w:val="000000"/>
                <w:sz w:val="18"/>
              </w:rPr>
              <w:t>本規定所寫學習目標，包含總體的學習目標及各單元的學習目標。</w:t>
            </w:r>
          </w:p>
        </w:tc>
        <w:tc>
          <w:tcPr>
            <w:tcW w:w="362" w:type="pct"/>
            <w:vAlign w:val="center"/>
          </w:tcPr>
          <w:p w:rsidR="007B090A" w:rsidRPr="00E342C5" w:rsidRDefault="007B090A" w:rsidP="005B61D9">
            <w:pPr>
              <w:snapToGrid w:val="0"/>
              <w:ind w:left="458" w:hangingChars="191" w:hanging="458"/>
              <w:rPr>
                <w:rFonts w:eastAsia="標楷體"/>
                <w:color w:val="000000"/>
              </w:rPr>
            </w:pPr>
          </w:p>
        </w:tc>
      </w:tr>
      <w:tr w:rsidR="007B090A" w:rsidRPr="00E664AA" w:rsidTr="005B61D9">
        <w:trPr>
          <w:cantSplit/>
          <w:trHeight w:val="365"/>
          <w:jc w:val="center"/>
        </w:trPr>
        <w:tc>
          <w:tcPr>
            <w:tcW w:w="222" w:type="pct"/>
            <w:vMerge/>
            <w:textDirection w:val="tbRlV"/>
          </w:tcPr>
          <w:p w:rsidR="007B090A" w:rsidRPr="00E342C5" w:rsidRDefault="007B090A" w:rsidP="005B61D9">
            <w:pPr>
              <w:spacing w:line="280" w:lineRule="exact"/>
              <w:jc w:val="center"/>
              <w:rPr>
                <w:rFonts w:eastAsia="標楷體"/>
                <w:color w:val="000000"/>
              </w:rPr>
            </w:pPr>
          </w:p>
        </w:tc>
        <w:tc>
          <w:tcPr>
            <w:tcW w:w="286" w:type="pct"/>
            <w:vAlign w:val="center"/>
          </w:tcPr>
          <w:p w:rsidR="007B090A" w:rsidRPr="00E342C5" w:rsidRDefault="007B090A" w:rsidP="005B61D9">
            <w:pPr>
              <w:snapToGrid w:val="0"/>
              <w:ind w:left="459" w:hangingChars="191" w:hanging="459"/>
              <w:jc w:val="center"/>
              <w:rPr>
                <w:rFonts w:eastAsia="標楷體"/>
                <w:b/>
                <w:color w:val="000000"/>
              </w:rPr>
            </w:pPr>
            <w:r w:rsidRPr="00E342C5">
              <w:rPr>
                <w:rFonts w:eastAsia="標楷體"/>
                <w:b/>
                <w:color w:val="000000"/>
              </w:rPr>
              <w:t>1-3</w:t>
            </w:r>
          </w:p>
        </w:tc>
        <w:tc>
          <w:tcPr>
            <w:tcW w:w="4130" w:type="pct"/>
            <w:vAlign w:val="center"/>
          </w:tcPr>
          <w:p w:rsidR="007B090A" w:rsidRPr="00E342C5" w:rsidRDefault="007B090A" w:rsidP="005B61D9">
            <w:pPr>
              <w:snapToGrid w:val="0"/>
              <w:jc w:val="both"/>
              <w:rPr>
                <w:rFonts w:eastAsia="標楷體"/>
                <w:b/>
                <w:color w:val="000000"/>
              </w:rPr>
            </w:pPr>
            <w:r w:rsidRPr="00E342C5">
              <w:rPr>
                <w:rFonts w:eastAsia="標楷體"/>
                <w:b/>
                <w:color w:val="000000"/>
              </w:rPr>
              <w:t>教材單元的呈現順序合適，且適用對象可清楚易懂。</w:t>
            </w:r>
          </w:p>
        </w:tc>
        <w:tc>
          <w:tcPr>
            <w:tcW w:w="362" w:type="pct"/>
            <w:vAlign w:val="center"/>
          </w:tcPr>
          <w:p w:rsidR="007B090A" w:rsidRPr="00E342C5" w:rsidRDefault="007B090A" w:rsidP="005B61D9">
            <w:pPr>
              <w:snapToGrid w:val="0"/>
              <w:ind w:left="458" w:hangingChars="191" w:hanging="458"/>
              <w:rPr>
                <w:rFonts w:eastAsia="標楷體"/>
                <w:color w:val="000000"/>
              </w:rPr>
            </w:pPr>
          </w:p>
        </w:tc>
      </w:tr>
      <w:tr w:rsidR="007B090A" w:rsidRPr="00E664AA" w:rsidTr="005B61D9">
        <w:trPr>
          <w:cantSplit/>
          <w:trHeight w:val="398"/>
          <w:jc w:val="center"/>
        </w:trPr>
        <w:tc>
          <w:tcPr>
            <w:tcW w:w="222" w:type="pct"/>
            <w:vMerge/>
            <w:textDirection w:val="tbRlV"/>
          </w:tcPr>
          <w:p w:rsidR="007B090A" w:rsidRPr="00E342C5" w:rsidRDefault="007B090A" w:rsidP="005B61D9">
            <w:pPr>
              <w:spacing w:line="280" w:lineRule="exact"/>
              <w:jc w:val="center"/>
              <w:rPr>
                <w:rFonts w:eastAsia="標楷體"/>
                <w:color w:val="000000"/>
              </w:rPr>
            </w:pPr>
          </w:p>
        </w:tc>
        <w:tc>
          <w:tcPr>
            <w:tcW w:w="286" w:type="pct"/>
            <w:vAlign w:val="center"/>
          </w:tcPr>
          <w:p w:rsidR="007B090A" w:rsidRPr="00E342C5" w:rsidRDefault="007B090A" w:rsidP="005B61D9">
            <w:pPr>
              <w:snapToGrid w:val="0"/>
              <w:ind w:left="459" w:hangingChars="191" w:hanging="459"/>
              <w:jc w:val="center"/>
              <w:rPr>
                <w:rFonts w:eastAsia="標楷體"/>
                <w:b/>
                <w:color w:val="000000"/>
              </w:rPr>
            </w:pPr>
            <w:r w:rsidRPr="00E342C5">
              <w:rPr>
                <w:rFonts w:eastAsia="標楷體"/>
                <w:b/>
                <w:color w:val="000000"/>
              </w:rPr>
              <w:t>1-4</w:t>
            </w:r>
          </w:p>
        </w:tc>
        <w:tc>
          <w:tcPr>
            <w:tcW w:w="4130" w:type="pct"/>
            <w:vAlign w:val="center"/>
          </w:tcPr>
          <w:p w:rsidR="007B090A" w:rsidRPr="00E342C5" w:rsidRDefault="007B090A" w:rsidP="005B61D9">
            <w:pPr>
              <w:snapToGrid w:val="0"/>
              <w:rPr>
                <w:rFonts w:eastAsia="標楷體"/>
                <w:color w:val="000000"/>
              </w:rPr>
            </w:pPr>
            <w:r w:rsidRPr="00E342C5">
              <w:rPr>
                <w:rFonts w:eastAsia="標楷體"/>
                <w:b/>
                <w:color w:val="000000"/>
              </w:rPr>
              <w:t>每一教材單元內容份量都適當。</w:t>
            </w:r>
          </w:p>
        </w:tc>
        <w:tc>
          <w:tcPr>
            <w:tcW w:w="362" w:type="pct"/>
            <w:vAlign w:val="center"/>
          </w:tcPr>
          <w:p w:rsidR="007B090A" w:rsidRPr="00E342C5" w:rsidRDefault="007B090A" w:rsidP="005B61D9">
            <w:pPr>
              <w:snapToGrid w:val="0"/>
              <w:rPr>
                <w:rFonts w:eastAsia="標楷體"/>
                <w:color w:val="000000"/>
              </w:rPr>
            </w:pPr>
          </w:p>
        </w:tc>
      </w:tr>
      <w:tr w:rsidR="007B090A" w:rsidRPr="00E664AA" w:rsidTr="008707FF">
        <w:trPr>
          <w:cantSplit/>
          <w:trHeight w:val="1215"/>
          <w:jc w:val="center"/>
        </w:trPr>
        <w:tc>
          <w:tcPr>
            <w:tcW w:w="5000" w:type="pct"/>
            <w:gridSpan w:val="4"/>
          </w:tcPr>
          <w:p w:rsidR="007B090A" w:rsidRPr="00E342C5" w:rsidRDefault="007B090A" w:rsidP="005B61D9">
            <w:pPr>
              <w:snapToGrid w:val="0"/>
              <w:jc w:val="both"/>
              <w:rPr>
                <w:rFonts w:eastAsia="標楷體"/>
                <w:color w:val="000000"/>
              </w:rPr>
            </w:pPr>
            <w:r w:rsidRPr="00E342C5">
              <w:rPr>
                <w:rFonts w:eastAsia="標楷體"/>
                <w:color w:val="000000"/>
              </w:rPr>
              <w:t>補充說明：</w:t>
            </w:r>
          </w:p>
          <w:p w:rsidR="007B090A" w:rsidRPr="00E342C5" w:rsidRDefault="007B090A" w:rsidP="005B61D9">
            <w:pPr>
              <w:widowControl/>
              <w:rPr>
                <w:rFonts w:eastAsia="標楷體"/>
                <w:color w:val="000000"/>
              </w:rPr>
            </w:pPr>
          </w:p>
          <w:p w:rsidR="007B090A" w:rsidRPr="00E342C5" w:rsidRDefault="007B090A" w:rsidP="005B61D9">
            <w:pPr>
              <w:snapToGrid w:val="0"/>
              <w:jc w:val="both"/>
              <w:rPr>
                <w:rFonts w:eastAsia="標楷體"/>
                <w:color w:val="000000"/>
              </w:rPr>
            </w:pPr>
          </w:p>
        </w:tc>
      </w:tr>
      <w:tr w:rsidR="007B090A" w:rsidRPr="00E664AA" w:rsidTr="005B61D9">
        <w:trPr>
          <w:cantSplit/>
          <w:trHeight w:val="422"/>
          <w:jc w:val="center"/>
        </w:trPr>
        <w:tc>
          <w:tcPr>
            <w:tcW w:w="5000" w:type="pct"/>
            <w:gridSpan w:val="4"/>
            <w:shd w:val="clear" w:color="auto" w:fill="DAEEF3"/>
            <w:vAlign w:val="center"/>
          </w:tcPr>
          <w:p w:rsidR="007B090A" w:rsidRPr="00E342C5" w:rsidRDefault="007B090A" w:rsidP="005B61D9">
            <w:pPr>
              <w:snapToGrid w:val="0"/>
              <w:jc w:val="both"/>
              <w:rPr>
                <w:rFonts w:eastAsia="標楷體"/>
                <w:color w:val="000000"/>
              </w:rPr>
            </w:pPr>
            <w:r w:rsidRPr="00E342C5">
              <w:rPr>
                <w:rFonts w:eastAsia="標楷體"/>
                <w:color w:val="000000"/>
              </w:rPr>
              <w:t>規範二：教材設計</w:t>
            </w:r>
            <w:r w:rsidRPr="00E342C5">
              <w:rPr>
                <w:rFonts w:eastAsia="標楷體"/>
                <w:color w:val="000000"/>
              </w:rPr>
              <w:t>(</w:t>
            </w:r>
            <w:r w:rsidRPr="00E342C5">
              <w:rPr>
                <w:rFonts w:eastAsia="標楷體"/>
                <w:color w:val="000000"/>
              </w:rPr>
              <w:t>共</w:t>
            </w:r>
            <w:r w:rsidRPr="00E342C5">
              <w:rPr>
                <w:rFonts w:eastAsia="標楷體"/>
                <w:color w:val="000000"/>
              </w:rPr>
              <w:t>4</w:t>
            </w:r>
            <w:r w:rsidRPr="00E342C5">
              <w:rPr>
                <w:rFonts w:eastAsia="標楷體"/>
                <w:color w:val="000000"/>
              </w:rPr>
              <w:t>項</w:t>
            </w:r>
            <w:r w:rsidRPr="00E342C5">
              <w:rPr>
                <w:rFonts w:eastAsia="標楷體"/>
                <w:color w:val="000000"/>
              </w:rPr>
              <w:t>)</w:t>
            </w:r>
          </w:p>
        </w:tc>
      </w:tr>
      <w:tr w:rsidR="007B090A" w:rsidRPr="00E664AA" w:rsidTr="005B61D9">
        <w:trPr>
          <w:cantSplit/>
          <w:trHeight w:val="301"/>
          <w:jc w:val="center"/>
        </w:trPr>
        <w:tc>
          <w:tcPr>
            <w:tcW w:w="222" w:type="pct"/>
            <w:vMerge w:val="restart"/>
            <w:textDirection w:val="tbRlV"/>
            <w:vAlign w:val="center"/>
          </w:tcPr>
          <w:p w:rsidR="007B090A" w:rsidRPr="00E342C5" w:rsidRDefault="007B090A" w:rsidP="005B61D9">
            <w:pPr>
              <w:snapToGrid w:val="0"/>
              <w:spacing w:line="280" w:lineRule="exact"/>
              <w:jc w:val="center"/>
              <w:rPr>
                <w:rFonts w:eastAsia="標楷體"/>
                <w:color w:val="000000"/>
              </w:rPr>
            </w:pPr>
            <w:r w:rsidRPr="00E342C5">
              <w:rPr>
                <w:rFonts w:eastAsia="標楷體"/>
                <w:color w:val="000000"/>
              </w:rPr>
              <w:t>教材設計</w:t>
            </w:r>
          </w:p>
        </w:tc>
        <w:tc>
          <w:tcPr>
            <w:tcW w:w="286" w:type="pct"/>
            <w:vAlign w:val="center"/>
          </w:tcPr>
          <w:p w:rsidR="007B090A" w:rsidRPr="00E342C5" w:rsidRDefault="007B090A" w:rsidP="005B61D9">
            <w:pPr>
              <w:snapToGrid w:val="0"/>
              <w:ind w:left="459" w:hangingChars="191" w:hanging="459"/>
              <w:jc w:val="center"/>
              <w:rPr>
                <w:rFonts w:eastAsia="標楷體"/>
                <w:b/>
                <w:color w:val="000000"/>
              </w:rPr>
            </w:pPr>
            <w:r w:rsidRPr="00E342C5">
              <w:rPr>
                <w:rFonts w:eastAsia="標楷體"/>
                <w:b/>
                <w:color w:val="000000"/>
              </w:rPr>
              <w:t>2-1</w:t>
            </w:r>
          </w:p>
        </w:tc>
        <w:tc>
          <w:tcPr>
            <w:tcW w:w="4130" w:type="pct"/>
            <w:vAlign w:val="center"/>
          </w:tcPr>
          <w:p w:rsidR="007B090A" w:rsidRPr="00E342C5" w:rsidRDefault="007B090A" w:rsidP="005B61D9">
            <w:pPr>
              <w:snapToGrid w:val="0"/>
              <w:rPr>
                <w:rFonts w:eastAsia="標楷體"/>
                <w:b/>
                <w:color w:val="000000"/>
              </w:rPr>
            </w:pPr>
            <w:r w:rsidRPr="00E342C5">
              <w:rPr>
                <w:rFonts w:eastAsia="標楷體"/>
                <w:b/>
                <w:color w:val="000000"/>
              </w:rPr>
              <w:t>教材單元中有引發學習動機的設計。</w:t>
            </w:r>
          </w:p>
        </w:tc>
        <w:tc>
          <w:tcPr>
            <w:tcW w:w="362" w:type="pct"/>
            <w:vAlign w:val="center"/>
          </w:tcPr>
          <w:p w:rsidR="007B090A" w:rsidRPr="00E342C5" w:rsidRDefault="007B090A" w:rsidP="005B61D9">
            <w:pPr>
              <w:snapToGrid w:val="0"/>
              <w:rPr>
                <w:rFonts w:eastAsia="標楷體"/>
                <w:color w:val="000000"/>
              </w:rPr>
            </w:pPr>
          </w:p>
        </w:tc>
      </w:tr>
      <w:tr w:rsidR="007B090A" w:rsidRPr="00E664AA" w:rsidTr="005B61D9">
        <w:trPr>
          <w:cantSplit/>
          <w:trHeight w:val="301"/>
          <w:jc w:val="center"/>
        </w:trPr>
        <w:tc>
          <w:tcPr>
            <w:tcW w:w="222" w:type="pct"/>
            <w:vMerge/>
            <w:textDirection w:val="tbRlV"/>
          </w:tcPr>
          <w:p w:rsidR="007B090A" w:rsidRPr="00E342C5" w:rsidRDefault="007B090A" w:rsidP="005B61D9">
            <w:pPr>
              <w:spacing w:line="280" w:lineRule="exact"/>
              <w:jc w:val="center"/>
              <w:rPr>
                <w:rFonts w:eastAsia="標楷體"/>
                <w:color w:val="000000"/>
              </w:rPr>
            </w:pPr>
          </w:p>
        </w:tc>
        <w:tc>
          <w:tcPr>
            <w:tcW w:w="286" w:type="pct"/>
            <w:vAlign w:val="center"/>
          </w:tcPr>
          <w:p w:rsidR="007B090A" w:rsidRPr="00E342C5" w:rsidRDefault="007B090A" w:rsidP="005B61D9">
            <w:pPr>
              <w:snapToGrid w:val="0"/>
              <w:ind w:left="459" w:hangingChars="191" w:hanging="459"/>
              <w:jc w:val="center"/>
              <w:rPr>
                <w:rFonts w:eastAsia="標楷體"/>
                <w:b/>
                <w:color w:val="000000"/>
              </w:rPr>
            </w:pPr>
            <w:r w:rsidRPr="00E342C5">
              <w:rPr>
                <w:rFonts w:eastAsia="標楷體"/>
                <w:b/>
                <w:color w:val="000000"/>
              </w:rPr>
              <w:t>2-2</w:t>
            </w:r>
          </w:p>
        </w:tc>
        <w:tc>
          <w:tcPr>
            <w:tcW w:w="4130" w:type="pct"/>
            <w:vAlign w:val="center"/>
          </w:tcPr>
          <w:p w:rsidR="007B090A" w:rsidRPr="00E342C5" w:rsidRDefault="007B090A" w:rsidP="005B61D9">
            <w:pPr>
              <w:snapToGrid w:val="0"/>
              <w:rPr>
                <w:rFonts w:eastAsia="標楷體"/>
                <w:b/>
                <w:color w:val="000000"/>
              </w:rPr>
            </w:pPr>
            <w:r w:rsidRPr="00E342C5">
              <w:rPr>
                <w:rFonts w:eastAsia="標楷體"/>
                <w:b/>
                <w:color w:val="000000"/>
              </w:rPr>
              <w:t>教材單元提供適當的實例或範例。</w:t>
            </w:r>
          </w:p>
        </w:tc>
        <w:tc>
          <w:tcPr>
            <w:tcW w:w="362" w:type="pct"/>
            <w:vAlign w:val="center"/>
          </w:tcPr>
          <w:p w:rsidR="007B090A" w:rsidRPr="00E342C5" w:rsidRDefault="007B090A" w:rsidP="005B61D9">
            <w:pPr>
              <w:snapToGrid w:val="0"/>
              <w:rPr>
                <w:rFonts w:eastAsia="標楷體"/>
                <w:color w:val="000000"/>
              </w:rPr>
            </w:pPr>
          </w:p>
        </w:tc>
      </w:tr>
      <w:tr w:rsidR="007B090A" w:rsidRPr="00E664AA" w:rsidTr="005B61D9">
        <w:trPr>
          <w:cantSplit/>
          <w:trHeight w:val="301"/>
          <w:jc w:val="center"/>
        </w:trPr>
        <w:tc>
          <w:tcPr>
            <w:tcW w:w="222" w:type="pct"/>
            <w:vMerge/>
            <w:textDirection w:val="tbRlV"/>
          </w:tcPr>
          <w:p w:rsidR="007B090A" w:rsidRPr="00E342C5" w:rsidRDefault="007B090A" w:rsidP="005B61D9">
            <w:pPr>
              <w:spacing w:line="280" w:lineRule="exact"/>
              <w:jc w:val="center"/>
              <w:rPr>
                <w:rFonts w:eastAsia="標楷體"/>
                <w:color w:val="000000"/>
              </w:rPr>
            </w:pPr>
          </w:p>
        </w:tc>
        <w:tc>
          <w:tcPr>
            <w:tcW w:w="286" w:type="pct"/>
            <w:vAlign w:val="center"/>
          </w:tcPr>
          <w:p w:rsidR="007B090A" w:rsidRPr="00E342C5" w:rsidRDefault="007B090A" w:rsidP="005B61D9">
            <w:pPr>
              <w:snapToGrid w:val="0"/>
              <w:ind w:left="459" w:hangingChars="191" w:hanging="459"/>
              <w:jc w:val="center"/>
              <w:rPr>
                <w:rFonts w:eastAsia="標楷體"/>
                <w:b/>
                <w:color w:val="000000"/>
              </w:rPr>
            </w:pPr>
            <w:r w:rsidRPr="00E342C5">
              <w:rPr>
                <w:rFonts w:eastAsia="標楷體"/>
                <w:b/>
                <w:color w:val="000000"/>
              </w:rPr>
              <w:t>2-3</w:t>
            </w:r>
          </w:p>
        </w:tc>
        <w:tc>
          <w:tcPr>
            <w:tcW w:w="4130" w:type="pct"/>
            <w:vAlign w:val="center"/>
          </w:tcPr>
          <w:p w:rsidR="007B090A" w:rsidRPr="00E342C5" w:rsidRDefault="007B090A" w:rsidP="005B61D9">
            <w:pPr>
              <w:snapToGrid w:val="0"/>
              <w:spacing w:line="240" w:lineRule="atLeast"/>
              <w:ind w:left="459" w:hangingChars="191" w:hanging="459"/>
              <w:jc w:val="both"/>
              <w:rPr>
                <w:rFonts w:eastAsia="標楷體"/>
                <w:b/>
                <w:color w:val="000000"/>
              </w:rPr>
            </w:pPr>
            <w:r w:rsidRPr="00E342C5">
              <w:rPr>
                <w:rFonts w:eastAsia="標楷體"/>
                <w:b/>
                <w:color w:val="000000"/>
              </w:rPr>
              <w:t>教材單元提供適當的評量活動。</w:t>
            </w:r>
          </w:p>
        </w:tc>
        <w:tc>
          <w:tcPr>
            <w:tcW w:w="362" w:type="pct"/>
            <w:vAlign w:val="center"/>
          </w:tcPr>
          <w:p w:rsidR="007B090A" w:rsidRPr="00E342C5" w:rsidRDefault="007B090A" w:rsidP="005B61D9">
            <w:pPr>
              <w:snapToGrid w:val="0"/>
              <w:rPr>
                <w:rFonts w:eastAsia="標楷體"/>
                <w:color w:val="000000"/>
              </w:rPr>
            </w:pPr>
          </w:p>
        </w:tc>
      </w:tr>
      <w:tr w:rsidR="007B090A" w:rsidRPr="00E664AA" w:rsidTr="005B61D9">
        <w:trPr>
          <w:cantSplit/>
          <w:trHeight w:val="301"/>
          <w:jc w:val="center"/>
        </w:trPr>
        <w:tc>
          <w:tcPr>
            <w:tcW w:w="222" w:type="pct"/>
            <w:vMerge/>
            <w:textDirection w:val="tbRlV"/>
          </w:tcPr>
          <w:p w:rsidR="007B090A" w:rsidRPr="00E342C5" w:rsidRDefault="007B090A" w:rsidP="005B61D9">
            <w:pPr>
              <w:spacing w:line="280" w:lineRule="exact"/>
              <w:jc w:val="center"/>
              <w:rPr>
                <w:rFonts w:eastAsia="標楷體"/>
                <w:color w:val="000000"/>
              </w:rPr>
            </w:pPr>
          </w:p>
        </w:tc>
        <w:tc>
          <w:tcPr>
            <w:tcW w:w="286" w:type="pct"/>
            <w:vAlign w:val="center"/>
          </w:tcPr>
          <w:p w:rsidR="007B090A" w:rsidRPr="00E342C5" w:rsidRDefault="007B090A" w:rsidP="005B61D9">
            <w:pPr>
              <w:snapToGrid w:val="0"/>
              <w:ind w:left="459" w:hangingChars="191" w:hanging="459"/>
              <w:jc w:val="center"/>
              <w:rPr>
                <w:rFonts w:eastAsia="標楷體"/>
                <w:b/>
                <w:color w:val="000000"/>
              </w:rPr>
            </w:pPr>
            <w:r w:rsidRPr="00E342C5">
              <w:rPr>
                <w:rFonts w:eastAsia="標楷體"/>
                <w:b/>
                <w:color w:val="000000"/>
              </w:rPr>
              <w:t>2-4</w:t>
            </w:r>
          </w:p>
        </w:tc>
        <w:tc>
          <w:tcPr>
            <w:tcW w:w="4130" w:type="pct"/>
            <w:vAlign w:val="center"/>
          </w:tcPr>
          <w:p w:rsidR="007B090A" w:rsidRPr="00E342C5" w:rsidRDefault="007B090A" w:rsidP="005B61D9">
            <w:pPr>
              <w:snapToGrid w:val="0"/>
              <w:spacing w:line="240" w:lineRule="atLeast"/>
              <w:jc w:val="both"/>
              <w:rPr>
                <w:rFonts w:eastAsia="標楷體"/>
                <w:b/>
                <w:color w:val="000000"/>
              </w:rPr>
            </w:pPr>
            <w:r w:rsidRPr="00E342C5">
              <w:rPr>
                <w:rFonts w:eastAsia="標楷體"/>
                <w:b/>
                <w:color w:val="000000"/>
              </w:rPr>
              <w:t>教材單元針對學習活動提供適當的回饋。</w:t>
            </w:r>
          </w:p>
          <w:p w:rsidR="007B090A" w:rsidRPr="00E342C5" w:rsidRDefault="007B090A" w:rsidP="005B61D9">
            <w:pPr>
              <w:snapToGrid w:val="0"/>
              <w:rPr>
                <w:rFonts w:eastAsia="標楷體"/>
                <w:b/>
                <w:color w:val="000000"/>
              </w:rPr>
            </w:pPr>
            <w:r w:rsidRPr="00E342C5">
              <w:rPr>
                <w:rFonts w:eastAsia="標楷體"/>
                <w:color w:val="000000"/>
                <w:sz w:val="18"/>
              </w:rPr>
              <w:t>本規定所寫教材單元的學習活動回饋，指教材與學習者有互動，如自我評量後有評分、填寫問卷後有統計分析等。</w:t>
            </w:r>
          </w:p>
        </w:tc>
        <w:tc>
          <w:tcPr>
            <w:tcW w:w="362" w:type="pct"/>
            <w:vAlign w:val="center"/>
          </w:tcPr>
          <w:p w:rsidR="007B090A" w:rsidRPr="00E342C5" w:rsidRDefault="007B090A" w:rsidP="005B61D9">
            <w:pPr>
              <w:snapToGrid w:val="0"/>
              <w:rPr>
                <w:rFonts w:eastAsia="標楷體"/>
                <w:color w:val="000000"/>
              </w:rPr>
            </w:pPr>
          </w:p>
        </w:tc>
      </w:tr>
      <w:tr w:rsidR="007B090A" w:rsidRPr="00E664AA" w:rsidTr="008707FF">
        <w:trPr>
          <w:cantSplit/>
          <w:trHeight w:val="1211"/>
          <w:jc w:val="center"/>
        </w:trPr>
        <w:tc>
          <w:tcPr>
            <w:tcW w:w="5000" w:type="pct"/>
            <w:gridSpan w:val="4"/>
          </w:tcPr>
          <w:p w:rsidR="007B090A" w:rsidRPr="00E342C5" w:rsidRDefault="007B090A" w:rsidP="005B61D9">
            <w:pPr>
              <w:snapToGrid w:val="0"/>
              <w:jc w:val="both"/>
              <w:rPr>
                <w:rFonts w:eastAsia="標楷體"/>
                <w:color w:val="000000"/>
              </w:rPr>
            </w:pPr>
            <w:r w:rsidRPr="00E342C5">
              <w:rPr>
                <w:rFonts w:eastAsia="標楷體"/>
                <w:color w:val="000000"/>
              </w:rPr>
              <w:t>補充說明：</w:t>
            </w:r>
          </w:p>
          <w:p w:rsidR="007B090A" w:rsidRPr="00E342C5" w:rsidRDefault="007B090A" w:rsidP="005B61D9">
            <w:pPr>
              <w:widowControl/>
              <w:rPr>
                <w:rFonts w:eastAsia="標楷體"/>
                <w:color w:val="000000"/>
              </w:rPr>
            </w:pPr>
          </w:p>
          <w:p w:rsidR="007B090A" w:rsidRPr="00E342C5" w:rsidRDefault="007B090A" w:rsidP="005B61D9">
            <w:pPr>
              <w:snapToGrid w:val="0"/>
              <w:rPr>
                <w:rFonts w:eastAsia="標楷體"/>
                <w:color w:val="000000"/>
              </w:rPr>
            </w:pPr>
          </w:p>
        </w:tc>
      </w:tr>
      <w:tr w:rsidR="007B090A" w:rsidRPr="00E664AA" w:rsidTr="005B61D9">
        <w:trPr>
          <w:cantSplit/>
          <w:trHeight w:val="433"/>
          <w:jc w:val="center"/>
        </w:trPr>
        <w:tc>
          <w:tcPr>
            <w:tcW w:w="5000" w:type="pct"/>
            <w:gridSpan w:val="4"/>
            <w:shd w:val="clear" w:color="auto" w:fill="DAEEF3"/>
            <w:vAlign w:val="center"/>
          </w:tcPr>
          <w:p w:rsidR="007B090A" w:rsidRPr="00E342C5" w:rsidRDefault="007B090A" w:rsidP="005B61D9">
            <w:pPr>
              <w:snapToGrid w:val="0"/>
              <w:jc w:val="both"/>
              <w:rPr>
                <w:rFonts w:eastAsia="標楷體"/>
                <w:color w:val="000000"/>
              </w:rPr>
            </w:pPr>
            <w:r w:rsidRPr="00E342C5">
              <w:rPr>
                <w:rFonts w:eastAsia="標楷體"/>
                <w:color w:val="000000"/>
              </w:rPr>
              <w:t>規範</w:t>
            </w:r>
            <w:proofErr w:type="gramStart"/>
            <w:r w:rsidRPr="00E342C5">
              <w:rPr>
                <w:rFonts w:eastAsia="標楷體"/>
                <w:color w:val="000000"/>
              </w:rPr>
              <w:t>三</w:t>
            </w:r>
            <w:proofErr w:type="gramEnd"/>
            <w:r w:rsidRPr="00E342C5">
              <w:rPr>
                <w:rFonts w:eastAsia="標楷體"/>
                <w:color w:val="000000"/>
              </w:rPr>
              <w:t>：媒體與介面設計</w:t>
            </w:r>
            <w:r w:rsidRPr="00E342C5">
              <w:rPr>
                <w:rFonts w:eastAsia="標楷體"/>
                <w:color w:val="000000"/>
              </w:rPr>
              <w:t>(</w:t>
            </w:r>
            <w:r w:rsidRPr="00E342C5">
              <w:rPr>
                <w:rFonts w:eastAsia="標楷體"/>
                <w:color w:val="000000"/>
              </w:rPr>
              <w:t>共</w:t>
            </w:r>
            <w:r w:rsidRPr="00E342C5">
              <w:rPr>
                <w:rFonts w:eastAsia="標楷體"/>
                <w:color w:val="000000"/>
              </w:rPr>
              <w:t>4</w:t>
            </w:r>
            <w:r w:rsidRPr="00E342C5">
              <w:rPr>
                <w:rFonts w:eastAsia="標楷體"/>
                <w:color w:val="000000"/>
              </w:rPr>
              <w:t>項</w:t>
            </w:r>
            <w:r w:rsidRPr="00E342C5">
              <w:rPr>
                <w:rFonts w:eastAsia="標楷體"/>
                <w:color w:val="000000"/>
              </w:rPr>
              <w:t>)</w:t>
            </w:r>
          </w:p>
        </w:tc>
      </w:tr>
      <w:tr w:rsidR="007B090A" w:rsidRPr="00E664AA" w:rsidTr="005B61D9">
        <w:trPr>
          <w:cantSplit/>
          <w:trHeight w:val="301"/>
          <w:jc w:val="center"/>
        </w:trPr>
        <w:tc>
          <w:tcPr>
            <w:tcW w:w="222" w:type="pct"/>
            <w:vMerge w:val="restart"/>
            <w:textDirection w:val="tbRlV"/>
            <w:vAlign w:val="center"/>
          </w:tcPr>
          <w:p w:rsidR="007B090A" w:rsidRPr="00E342C5" w:rsidRDefault="007B090A" w:rsidP="005B61D9">
            <w:pPr>
              <w:spacing w:line="280" w:lineRule="exact"/>
              <w:jc w:val="center"/>
              <w:rPr>
                <w:rFonts w:eastAsia="標楷體"/>
                <w:color w:val="000000"/>
              </w:rPr>
            </w:pPr>
            <w:r w:rsidRPr="00E342C5">
              <w:rPr>
                <w:rFonts w:eastAsia="標楷體"/>
                <w:color w:val="000000"/>
              </w:rPr>
              <w:t>媒體設計</w:t>
            </w:r>
          </w:p>
        </w:tc>
        <w:tc>
          <w:tcPr>
            <w:tcW w:w="286" w:type="pct"/>
            <w:vAlign w:val="center"/>
          </w:tcPr>
          <w:p w:rsidR="007B090A" w:rsidRPr="00E342C5" w:rsidRDefault="007B090A" w:rsidP="005B61D9">
            <w:pPr>
              <w:snapToGrid w:val="0"/>
              <w:ind w:left="459" w:hangingChars="191" w:hanging="459"/>
              <w:jc w:val="center"/>
              <w:rPr>
                <w:rFonts w:eastAsia="標楷體"/>
                <w:b/>
                <w:color w:val="000000"/>
              </w:rPr>
            </w:pPr>
            <w:r w:rsidRPr="00E342C5">
              <w:rPr>
                <w:rFonts w:eastAsia="標楷體"/>
                <w:b/>
                <w:color w:val="000000"/>
              </w:rPr>
              <w:t>3-1</w:t>
            </w:r>
          </w:p>
        </w:tc>
        <w:tc>
          <w:tcPr>
            <w:tcW w:w="4130" w:type="pct"/>
            <w:vAlign w:val="center"/>
          </w:tcPr>
          <w:p w:rsidR="007B090A" w:rsidRPr="00E342C5" w:rsidRDefault="007B090A" w:rsidP="005B61D9">
            <w:pPr>
              <w:snapToGrid w:val="0"/>
              <w:rPr>
                <w:rFonts w:eastAsia="標楷體"/>
                <w:b/>
                <w:color w:val="000000"/>
              </w:rPr>
            </w:pPr>
            <w:r w:rsidRPr="00E342C5">
              <w:rPr>
                <w:rFonts w:eastAsia="標楷體"/>
                <w:b/>
                <w:color w:val="000000"/>
              </w:rPr>
              <w:t>教材的媒體品質優良。</w:t>
            </w:r>
          </w:p>
          <w:p w:rsidR="007B090A" w:rsidRPr="00E342C5" w:rsidRDefault="007B090A" w:rsidP="005B61D9">
            <w:pPr>
              <w:snapToGrid w:val="0"/>
              <w:rPr>
                <w:rFonts w:eastAsia="標楷體"/>
                <w:b/>
                <w:color w:val="000000"/>
              </w:rPr>
            </w:pPr>
            <w:r w:rsidRPr="00E342C5">
              <w:rPr>
                <w:rFonts w:eastAsia="標楷體"/>
                <w:color w:val="000000"/>
                <w:sz w:val="18"/>
              </w:rPr>
              <w:t>本規定所寫教材的媒體，包括文字、語音、圖像、</w:t>
            </w:r>
            <w:proofErr w:type="gramStart"/>
            <w:r w:rsidRPr="00E342C5">
              <w:rPr>
                <w:rFonts w:eastAsia="標楷體"/>
                <w:color w:val="000000"/>
                <w:sz w:val="18"/>
              </w:rPr>
              <w:t>影訊</w:t>
            </w:r>
            <w:proofErr w:type="gramEnd"/>
            <w:r w:rsidRPr="00E342C5">
              <w:rPr>
                <w:rFonts w:eastAsia="標楷體"/>
                <w:color w:val="000000"/>
                <w:sz w:val="18"/>
              </w:rPr>
              <w:t>、動畫等。</w:t>
            </w:r>
          </w:p>
        </w:tc>
        <w:tc>
          <w:tcPr>
            <w:tcW w:w="362" w:type="pct"/>
            <w:vAlign w:val="center"/>
          </w:tcPr>
          <w:p w:rsidR="007B090A" w:rsidRPr="00E342C5" w:rsidRDefault="007B090A" w:rsidP="005B61D9">
            <w:pPr>
              <w:snapToGrid w:val="0"/>
              <w:rPr>
                <w:rFonts w:eastAsia="標楷體"/>
                <w:color w:val="000000"/>
              </w:rPr>
            </w:pPr>
          </w:p>
        </w:tc>
      </w:tr>
      <w:tr w:rsidR="007B090A" w:rsidRPr="00E664AA" w:rsidTr="005B61D9">
        <w:trPr>
          <w:cantSplit/>
          <w:trHeight w:val="301"/>
          <w:jc w:val="center"/>
        </w:trPr>
        <w:tc>
          <w:tcPr>
            <w:tcW w:w="222" w:type="pct"/>
            <w:vMerge/>
            <w:textDirection w:val="tbRlV"/>
          </w:tcPr>
          <w:p w:rsidR="007B090A" w:rsidRPr="00E342C5" w:rsidRDefault="007B090A" w:rsidP="005B61D9">
            <w:pPr>
              <w:spacing w:line="280" w:lineRule="exact"/>
              <w:jc w:val="center"/>
              <w:rPr>
                <w:rFonts w:eastAsia="標楷體"/>
                <w:color w:val="000000"/>
              </w:rPr>
            </w:pPr>
          </w:p>
        </w:tc>
        <w:tc>
          <w:tcPr>
            <w:tcW w:w="286" w:type="pct"/>
            <w:vAlign w:val="center"/>
          </w:tcPr>
          <w:p w:rsidR="007B090A" w:rsidRPr="00E342C5" w:rsidRDefault="007B090A" w:rsidP="005B61D9">
            <w:pPr>
              <w:snapToGrid w:val="0"/>
              <w:ind w:left="459" w:hangingChars="191" w:hanging="459"/>
              <w:jc w:val="center"/>
              <w:rPr>
                <w:rFonts w:eastAsia="標楷體"/>
                <w:b/>
                <w:color w:val="000000"/>
              </w:rPr>
            </w:pPr>
            <w:r w:rsidRPr="00E342C5">
              <w:rPr>
                <w:rFonts w:eastAsia="標楷體"/>
                <w:b/>
                <w:color w:val="000000"/>
              </w:rPr>
              <w:t>3-2</w:t>
            </w:r>
          </w:p>
        </w:tc>
        <w:tc>
          <w:tcPr>
            <w:tcW w:w="4130" w:type="pct"/>
            <w:vAlign w:val="center"/>
          </w:tcPr>
          <w:p w:rsidR="007B090A" w:rsidRPr="00E342C5" w:rsidRDefault="007B090A" w:rsidP="005B61D9">
            <w:pPr>
              <w:snapToGrid w:val="0"/>
              <w:rPr>
                <w:rFonts w:eastAsia="標楷體"/>
                <w:b/>
                <w:color w:val="000000"/>
              </w:rPr>
            </w:pPr>
            <w:r w:rsidRPr="00E342C5">
              <w:rPr>
                <w:rFonts w:eastAsia="標楷體"/>
                <w:b/>
                <w:color w:val="000000"/>
              </w:rPr>
              <w:t>教材的媒體能幫助學習者理解內容。</w:t>
            </w:r>
          </w:p>
          <w:p w:rsidR="007B090A" w:rsidRPr="00E342C5" w:rsidRDefault="007B090A" w:rsidP="005B61D9">
            <w:pPr>
              <w:snapToGrid w:val="0"/>
              <w:rPr>
                <w:rFonts w:eastAsia="標楷體"/>
                <w:b/>
                <w:color w:val="000000"/>
              </w:rPr>
            </w:pPr>
            <w:r w:rsidRPr="00E342C5">
              <w:rPr>
                <w:rFonts w:eastAsia="標楷體"/>
                <w:color w:val="000000"/>
                <w:sz w:val="18"/>
              </w:rPr>
              <w:t>本規定所寫教材的媒體能幫助學習者理解內容，指媒體要與教材內容契合，才能幫助學習者理解內容。</w:t>
            </w:r>
          </w:p>
        </w:tc>
        <w:tc>
          <w:tcPr>
            <w:tcW w:w="362" w:type="pct"/>
            <w:vAlign w:val="center"/>
          </w:tcPr>
          <w:p w:rsidR="007B090A" w:rsidRPr="00E342C5" w:rsidRDefault="007B090A" w:rsidP="005B61D9">
            <w:pPr>
              <w:snapToGrid w:val="0"/>
              <w:rPr>
                <w:rFonts w:eastAsia="標楷體"/>
                <w:color w:val="000000"/>
              </w:rPr>
            </w:pPr>
          </w:p>
        </w:tc>
      </w:tr>
      <w:tr w:rsidR="007B090A" w:rsidRPr="00E664AA" w:rsidTr="005B61D9">
        <w:trPr>
          <w:cantSplit/>
          <w:trHeight w:val="301"/>
          <w:jc w:val="center"/>
        </w:trPr>
        <w:tc>
          <w:tcPr>
            <w:tcW w:w="222" w:type="pct"/>
            <w:vMerge/>
            <w:textDirection w:val="tbRlV"/>
          </w:tcPr>
          <w:p w:rsidR="007B090A" w:rsidRPr="00E342C5" w:rsidRDefault="007B090A" w:rsidP="005B61D9">
            <w:pPr>
              <w:spacing w:line="280" w:lineRule="exact"/>
              <w:jc w:val="center"/>
              <w:rPr>
                <w:rFonts w:eastAsia="標楷體"/>
                <w:color w:val="000000"/>
              </w:rPr>
            </w:pPr>
          </w:p>
        </w:tc>
        <w:tc>
          <w:tcPr>
            <w:tcW w:w="286" w:type="pct"/>
            <w:vAlign w:val="center"/>
          </w:tcPr>
          <w:p w:rsidR="007B090A" w:rsidRPr="00E342C5" w:rsidRDefault="007B090A" w:rsidP="005B61D9">
            <w:pPr>
              <w:snapToGrid w:val="0"/>
              <w:ind w:left="459" w:hangingChars="191" w:hanging="459"/>
              <w:jc w:val="center"/>
              <w:rPr>
                <w:rFonts w:eastAsia="標楷體"/>
                <w:b/>
                <w:color w:val="000000"/>
              </w:rPr>
            </w:pPr>
            <w:r w:rsidRPr="00E342C5">
              <w:rPr>
                <w:rFonts w:eastAsia="標楷體"/>
                <w:b/>
                <w:color w:val="000000"/>
              </w:rPr>
              <w:t>3-3</w:t>
            </w:r>
          </w:p>
        </w:tc>
        <w:tc>
          <w:tcPr>
            <w:tcW w:w="4130" w:type="pct"/>
            <w:vAlign w:val="center"/>
          </w:tcPr>
          <w:p w:rsidR="007B090A" w:rsidRPr="00E342C5" w:rsidRDefault="007B090A" w:rsidP="005B61D9">
            <w:pPr>
              <w:snapToGrid w:val="0"/>
              <w:rPr>
                <w:rFonts w:eastAsia="標楷體"/>
                <w:b/>
                <w:color w:val="000000"/>
              </w:rPr>
            </w:pPr>
            <w:r w:rsidRPr="00E342C5">
              <w:rPr>
                <w:rFonts w:eastAsia="標楷體"/>
                <w:b/>
                <w:color w:val="000000"/>
              </w:rPr>
              <w:t>教材媒體之份量充足，並能幫助學生學習。</w:t>
            </w:r>
          </w:p>
        </w:tc>
        <w:tc>
          <w:tcPr>
            <w:tcW w:w="362" w:type="pct"/>
            <w:vAlign w:val="center"/>
          </w:tcPr>
          <w:p w:rsidR="007B090A" w:rsidRPr="00E342C5" w:rsidRDefault="007B090A" w:rsidP="005B61D9">
            <w:pPr>
              <w:snapToGrid w:val="0"/>
              <w:rPr>
                <w:rFonts w:eastAsia="標楷體"/>
                <w:color w:val="000000"/>
              </w:rPr>
            </w:pPr>
          </w:p>
        </w:tc>
      </w:tr>
      <w:tr w:rsidR="007B090A" w:rsidRPr="00E664AA" w:rsidTr="005B61D9">
        <w:trPr>
          <w:cantSplit/>
          <w:trHeight w:val="301"/>
          <w:jc w:val="center"/>
        </w:trPr>
        <w:tc>
          <w:tcPr>
            <w:tcW w:w="222" w:type="pct"/>
            <w:vMerge/>
            <w:textDirection w:val="tbRlV"/>
          </w:tcPr>
          <w:p w:rsidR="007B090A" w:rsidRPr="00E342C5" w:rsidRDefault="007B090A" w:rsidP="005B61D9">
            <w:pPr>
              <w:spacing w:line="280" w:lineRule="exact"/>
              <w:jc w:val="center"/>
              <w:rPr>
                <w:rFonts w:eastAsia="標楷體"/>
                <w:color w:val="000000"/>
              </w:rPr>
            </w:pPr>
          </w:p>
        </w:tc>
        <w:tc>
          <w:tcPr>
            <w:tcW w:w="286" w:type="pct"/>
            <w:vAlign w:val="center"/>
          </w:tcPr>
          <w:p w:rsidR="007B090A" w:rsidRPr="00E342C5" w:rsidRDefault="007B090A" w:rsidP="005B61D9">
            <w:pPr>
              <w:snapToGrid w:val="0"/>
              <w:ind w:left="459" w:hangingChars="191" w:hanging="459"/>
              <w:jc w:val="center"/>
              <w:rPr>
                <w:rFonts w:eastAsia="標楷體"/>
                <w:b/>
                <w:color w:val="000000"/>
              </w:rPr>
            </w:pPr>
            <w:r w:rsidRPr="00E342C5">
              <w:rPr>
                <w:rFonts w:eastAsia="標楷體"/>
                <w:b/>
                <w:color w:val="000000"/>
              </w:rPr>
              <w:t>3-4</w:t>
            </w:r>
          </w:p>
        </w:tc>
        <w:tc>
          <w:tcPr>
            <w:tcW w:w="4130" w:type="pct"/>
            <w:vAlign w:val="center"/>
          </w:tcPr>
          <w:p w:rsidR="007B090A" w:rsidRPr="00E342C5" w:rsidRDefault="007B090A" w:rsidP="005B61D9">
            <w:pPr>
              <w:snapToGrid w:val="0"/>
              <w:rPr>
                <w:rFonts w:eastAsia="標楷體"/>
                <w:b/>
                <w:color w:val="000000"/>
              </w:rPr>
            </w:pPr>
            <w:r w:rsidRPr="00E342C5">
              <w:rPr>
                <w:rFonts w:eastAsia="標楷體"/>
                <w:b/>
                <w:color w:val="000000"/>
              </w:rPr>
              <w:t>教材媒體種類多元豐富。</w:t>
            </w:r>
          </w:p>
        </w:tc>
        <w:tc>
          <w:tcPr>
            <w:tcW w:w="362" w:type="pct"/>
            <w:vAlign w:val="center"/>
          </w:tcPr>
          <w:p w:rsidR="007B090A" w:rsidRPr="00E342C5" w:rsidRDefault="007B090A" w:rsidP="005B61D9">
            <w:pPr>
              <w:snapToGrid w:val="0"/>
              <w:rPr>
                <w:rFonts w:eastAsia="標楷體"/>
                <w:color w:val="000000"/>
              </w:rPr>
            </w:pPr>
          </w:p>
        </w:tc>
      </w:tr>
      <w:tr w:rsidR="007B090A" w:rsidRPr="00E664AA" w:rsidTr="008707FF">
        <w:trPr>
          <w:cantSplit/>
          <w:trHeight w:val="1175"/>
          <w:jc w:val="center"/>
        </w:trPr>
        <w:tc>
          <w:tcPr>
            <w:tcW w:w="5000" w:type="pct"/>
            <w:gridSpan w:val="4"/>
          </w:tcPr>
          <w:p w:rsidR="007B090A" w:rsidRPr="00E342C5" w:rsidRDefault="007B090A" w:rsidP="00EB1E54">
            <w:pPr>
              <w:snapToGrid w:val="0"/>
              <w:jc w:val="both"/>
              <w:rPr>
                <w:rFonts w:eastAsia="標楷體"/>
                <w:color w:val="000000"/>
              </w:rPr>
            </w:pPr>
            <w:r w:rsidRPr="00E342C5">
              <w:rPr>
                <w:rFonts w:eastAsia="標楷體"/>
                <w:color w:val="000000"/>
              </w:rPr>
              <w:t>補充說明：</w:t>
            </w:r>
          </w:p>
          <w:p w:rsidR="007B090A" w:rsidRPr="00E342C5" w:rsidRDefault="007B090A" w:rsidP="005B61D9">
            <w:pPr>
              <w:snapToGrid w:val="0"/>
              <w:rPr>
                <w:rFonts w:eastAsia="標楷體"/>
                <w:color w:val="000000"/>
              </w:rPr>
            </w:pPr>
          </w:p>
        </w:tc>
      </w:tr>
    </w:tbl>
    <w:p w:rsidR="007B090A" w:rsidRDefault="007B090A" w:rsidP="000C72DE">
      <w:pPr>
        <w:spacing w:beforeLines="150" w:before="540"/>
        <w:rPr>
          <w:rFonts w:ascii="標楷體" w:eastAsia="標楷體" w:hAnsi="標楷體"/>
          <w:b/>
          <w:u w:val="single"/>
        </w:rPr>
      </w:pPr>
      <w:r>
        <w:rPr>
          <w:rFonts w:ascii="標楷體" w:eastAsia="標楷體" w:hAnsi="標楷體" w:hint="eastAsia"/>
          <w:b/>
        </w:rPr>
        <w:t>申請人：</w:t>
      </w:r>
      <w:r w:rsidRPr="00CE3BFE">
        <w:rPr>
          <w:rFonts w:ascii="標楷體" w:eastAsia="標楷體" w:hAnsi="標楷體" w:hint="eastAsia"/>
          <w:b/>
          <w:u w:val="single"/>
        </w:rPr>
        <w:t xml:space="preserve">             </w:t>
      </w:r>
      <w:r>
        <w:rPr>
          <w:rFonts w:ascii="標楷體" w:eastAsia="標楷體" w:hAnsi="標楷體" w:hint="eastAsia"/>
          <w:b/>
          <w:u w:val="single"/>
        </w:rPr>
        <w:t xml:space="preserve">          </w:t>
      </w:r>
      <w:r w:rsidRPr="00CE3BFE">
        <w:rPr>
          <w:rFonts w:ascii="標楷體" w:eastAsia="標楷體" w:hAnsi="標楷體" w:hint="eastAsia"/>
          <w:b/>
          <w:u w:val="single"/>
        </w:rPr>
        <w:t xml:space="preserve"> </w:t>
      </w:r>
      <w:r w:rsidRPr="00EB1E54">
        <w:rPr>
          <w:rFonts w:ascii="標楷體" w:eastAsia="標楷體" w:hAnsi="標楷體" w:hint="eastAsia"/>
          <w:b/>
        </w:rPr>
        <w:t xml:space="preserve">   </w:t>
      </w:r>
      <w:r w:rsidR="00EB1E54" w:rsidRPr="00EB1E54">
        <w:rPr>
          <w:rFonts w:ascii="標楷體" w:eastAsia="標楷體" w:hAnsi="標楷體" w:hint="eastAsia"/>
          <w:b/>
        </w:rPr>
        <w:t xml:space="preserve"> </w:t>
      </w:r>
      <w:r w:rsidR="000C72DE">
        <w:rPr>
          <w:rFonts w:ascii="標楷體" w:eastAsia="標楷體" w:hAnsi="標楷體" w:hint="eastAsia"/>
          <w:b/>
        </w:rPr>
        <w:t xml:space="preserve">   </w:t>
      </w:r>
      <w:r w:rsidR="00EB1E54" w:rsidRPr="00EB1E54">
        <w:rPr>
          <w:rFonts w:ascii="標楷體" w:eastAsia="標楷體" w:hAnsi="標楷體" w:hint="eastAsia"/>
          <w:b/>
        </w:rPr>
        <w:t xml:space="preserve"> </w:t>
      </w:r>
      <w:r w:rsidR="00EB1E54">
        <w:rPr>
          <w:rFonts w:ascii="標楷體" w:eastAsia="標楷體" w:hAnsi="標楷體" w:hint="eastAsia"/>
          <w:b/>
        </w:rPr>
        <w:t>單位主管：</w:t>
      </w:r>
      <w:r w:rsidR="00EB1E54" w:rsidRPr="00CE3BFE">
        <w:rPr>
          <w:rFonts w:ascii="標楷體" w:eastAsia="標楷體" w:hAnsi="標楷體" w:hint="eastAsia"/>
          <w:b/>
          <w:u w:val="single"/>
        </w:rPr>
        <w:t xml:space="preserve">             </w:t>
      </w:r>
      <w:r w:rsidR="00EB1E54">
        <w:rPr>
          <w:rFonts w:ascii="標楷體" w:eastAsia="標楷體" w:hAnsi="標楷體" w:hint="eastAsia"/>
          <w:b/>
          <w:u w:val="single"/>
        </w:rPr>
        <w:t xml:space="preserve">          </w:t>
      </w:r>
      <w:r w:rsidR="00EB1E54" w:rsidRPr="00CE3BFE">
        <w:rPr>
          <w:rFonts w:ascii="標楷體" w:eastAsia="標楷體" w:hAnsi="標楷體" w:hint="eastAsia"/>
          <w:b/>
          <w:u w:val="single"/>
        </w:rPr>
        <w:t xml:space="preserve">    </w:t>
      </w:r>
      <w:r w:rsidR="00EB1E54">
        <w:rPr>
          <w:rFonts w:ascii="標楷體" w:eastAsia="標楷體" w:hAnsi="標楷體" w:hint="eastAsia"/>
          <w:b/>
        </w:rPr>
        <w:t xml:space="preserve"> </w:t>
      </w:r>
    </w:p>
    <w:p w:rsidR="007B090A" w:rsidRPr="006818D5" w:rsidRDefault="007B090A" w:rsidP="000C72DE">
      <w:pPr>
        <w:pStyle w:val="1"/>
        <w:numPr>
          <w:ilvl w:val="0"/>
          <w:numId w:val="0"/>
        </w:numPr>
        <w:spacing w:beforeLines="100" w:before="360"/>
        <w:rPr>
          <w:b/>
          <w:sz w:val="24"/>
        </w:rPr>
      </w:pPr>
      <w:r>
        <w:rPr>
          <w:rFonts w:hint="eastAsia"/>
          <w:b/>
          <w:sz w:val="24"/>
        </w:rPr>
        <w:t>日</w:t>
      </w:r>
      <w:r>
        <w:rPr>
          <w:rFonts w:hint="eastAsia"/>
          <w:b/>
          <w:sz w:val="24"/>
        </w:rPr>
        <w:t xml:space="preserve">  </w:t>
      </w:r>
      <w:r>
        <w:rPr>
          <w:rFonts w:hint="eastAsia"/>
          <w:b/>
          <w:sz w:val="24"/>
        </w:rPr>
        <w:t>期：</w:t>
      </w:r>
      <w:r>
        <w:rPr>
          <w:b/>
          <w:sz w:val="24"/>
        </w:rPr>
        <w:t xml:space="preserve">   </w:t>
      </w:r>
      <w:r>
        <w:rPr>
          <w:rFonts w:hint="eastAsia"/>
          <w:b/>
          <w:sz w:val="24"/>
        </w:rPr>
        <w:t xml:space="preserve"> </w:t>
      </w:r>
      <w:r>
        <w:rPr>
          <w:b/>
          <w:sz w:val="24"/>
        </w:rPr>
        <w:t xml:space="preserve">  </w:t>
      </w:r>
      <w:r>
        <w:rPr>
          <w:rFonts w:hint="eastAsia"/>
          <w:b/>
          <w:sz w:val="24"/>
        </w:rPr>
        <w:t>年</w:t>
      </w:r>
      <w:r>
        <w:rPr>
          <w:b/>
          <w:sz w:val="24"/>
        </w:rPr>
        <w:t xml:space="preserve">  </w:t>
      </w:r>
      <w:r>
        <w:rPr>
          <w:rFonts w:hint="eastAsia"/>
          <w:b/>
          <w:sz w:val="24"/>
        </w:rPr>
        <w:t xml:space="preserve"> </w:t>
      </w:r>
      <w:r>
        <w:rPr>
          <w:b/>
          <w:sz w:val="24"/>
        </w:rPr>
        <w:t xml:space="preserve">  </w:t>
      </w:r>
      <w:r>
        <w:rPr>
          <w:rFonts w:hint="eastAsia"/>
          <w:b/>
          <w:sz w:val="24"/>
        </w:rPr>
        <w:t>月</w:t>
      </w:r>
      <w:r>
        <w:rPr>
          <w:b/>
          <w:sz w:val="24"/>
        </w:rPr>
        <w:t xml:space="preserve">  </w:t>
      </w:r>
      <w:r>
        <w:rPr>
          <w:rFonts w:hint="eastAsia"/>
          <w:b/>
          <w:sz w:val="24"/>
        </w:rPr>
        <w:t xml:space="preserve"> </w:t>
      </w:r>
      <w:r>
        <w:rPr>
          <w:b/>
          <w:sz w:val="24"/>
        </w:rPr>
        <w:t xml:space="preserve">  </w:t>
      </w:r>
      <w:r>
        <w:rPr>
          <w:rFonts w:hint="eastAsia"/>
          <w:b/>
          <w:sz w:val="24"/>
        </w:rPr>
        <w:t>日</w:t>
      </w:r>
      <w:r w:rsidR="00EB1E54">
        <w:rPr>
          <w:rFonts w:hint="eastAsia"/>
          <w:b/>
          <w:sz w:val="24"/>
        </w:rPr>
        <w:t xml:space="preserve">         </w:t>
      </w:r>
      <w:r w:rsidR="000C72DE">
        <w:rPr>
          <w:rFonts w:hint="eastAsia"/>
          <w:b/>
          <w:sz w:val="24"/>
        </w:rPr>
        <w:t xml:space="preserve">  </w:t>
      </w:r>
      <w:r>
        <w:rPr>
          <w:rFonts w:hint="eastAsia"/>
          <w:b/>
          <w:sz w:val="24"/>
        </w:rPr>
        <w:t>日</w:t>
      </w:r>
      <w:r>
        <w:rPr>
          <w:rFonts w:hint="eastAsia"/>
          <w:b/>
          <w:sz w:val="24"/>
        </w:rPr>
        <w:t xml:space="preserve">    </w:t>
      </w:r>
      <w:r>
        <w:rPr>
          <w:rFonts w:hint="eastAsia"/>
          <w:b/>
          <w:sz w:val="24"/>
        </w:rPr>
        <w:t>期：</w:t>
      </w:r>
      <w:r>
        <w:rPr>
          <w:b/>
          <w:sz w:val="24"/>
        </w:rPr>
        <w:t xml:space="preserve">  </w:t>
      </w:r>
      <w:r>
        <w:rPr>
          <w:rFonts w:hint="eastAsia"/>
          <w:b/>
          <w:sz w:val="24"/>
        </w:rPr>
        <w:t xml:space="preserve"> </w:t>
      </w:r>
      <w:r>
        <w:rPr>
          <w:b/>
          <w:sz w:val="24"/>
        </w:rPr>
        <w:t xml:space="preserve">   </w:t>
      </w:r>
      <w:r>
        <w:rPr>
          <w:rFonts w:hint="eastAsia"/>
          <w:b/>
          <w:sz w:val="24"/>
        </w:rPr>
        <w:t>年</w:t>
      </w:r>
      <w:r>
        <w:rPr>
          <w:b/>
          <w:sz w:val="24"/>
        </w:rPr>
        <w:t xml:space="preserve">   </w:t>
      </w:r>
      <w:r>
        <w:rPr>
          <w:rFonts w:hint="eastAsia"/>
          <w:b/>
          <w:sz w:val="24"/>
        </w:rPr>
        <w:t xml:space="preserve"> </w:t>
      </w:r>
      <w:r>
        <w:rPr>
          <w:b/>
          <w:sz w:val="24"/>
        </w:rPr>
        <w:t xml:space="preserve"> </w:t>
      </w:r>
      <w:r>
        <w:rPr>
          <w:rFonts w:hint="eastAsia"/>
          <w:b/>
          <w:sz w:val="24"/>
        </w:rPr>
        <w:t>月</w:t>
      </w:r>
      <w:r>
        <w:rPr>
          <w:b/>
          <w:sz w:val="24"/>
        </w:rPr>
        <w:t xml:space="preserve">    </w:t>
      </w:r>
      <w:r>
        <w:rPr>
          <w:rFonts w:hint="eastAsia"/>
          <w:b/>
          <w:sz w:val="24"/>
        </w:rPr>
        <w:t xml:space="preserve"> </w:t>
      </w:r>
      <w:r>
        <w:rPr>
          <w:rFonts w:hint="eastAsia"/>
          <w:b/>
          <w:sz w:val="24"/>
        </w:rPr>
        <w:t>日</w:t>
      </w:r>
    </w:p>
    <w:p w:rsidR="007B090A" w:rsidRPr="00636A6F" w:rsidRDefault="007B090A" w:rsidP="007B090A">
      <w:pPr>
        <w:pageBreakBefore/>
        <w:spacing w:beforeLines="50" w:before="180" w:afterLines="50" w:after="180"/>
        <w:jc w:val="center"/>
        <w:rPr>
          <w:rFonts w:eastAsia="標楷體"/>
          <w:b/>
          <w:sz w:val="40"/>
          <w:szCs w:val="40"/>
        </w:rPr>
      </w:pPr>
      <w:r w:rsidRPr="00636A6F">
        <w:rPr>
          <w:rFonts w:eastAsia="標楷體" w:hint="eastAsia"/>
          <w:b/>
          <w:sz w:val="40"/>
          <w:szCs w:val="40"/>
        </w:rPr>
        <w:lastRenderedPageBreak/>
        <w:t>實踐大學數位教材清單表</w:t>
      </w:r>
    </w:p>
    <w:p w:rsidR="007B090A" w:rsidRPr="00636A6F" w:rsidRDefault="007B090A" w:rsidP="007B090A">
      <w:pPr>
        <w:jc w:val="right"/>
        <w:rPr>
          <w:rFonts w:ascii="標楷體" w:eastAsia="標楷體" w:hAnsi="標楷體"/>
        </w:rPr>
      </w:pPr>
      <w:r w:rsidRPr="00636A6F">
        <w:rPr>
          <w:rFonts w:ascii="標楷體" w:eastAsia="標楷體" w:hAnsi="標楷體" w:hint="eastAsia"/>
        </w:rPr>
        <w:t xml:space="preserve">   年    月    日</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1"/>
        <w:gridCol w:w="2908"/>
        <w:gridCol w:w="1984"/>
        <w:gridCol w:w="780"/>
        <w:gridCol w:w="2552"/>
      </w:tblGrid>
      <w:tr w:rsidR="007B090A" w:rsidRPr="00E51A1C" w:rsidTr="005B61D9">
        <w:trPr>
          <w:trHeight w:val="615"/>
          <w:jc w:val="center"/>
        </w:trPr>
        <w:tc>
          <w:tcPr>
            <w:tcW w:w="2411" w:type="dxa"/>
            <w:tcBorders>
              <w:top w:val="single" w:sz="12" w:space="0" w:color="auto"/>
              <w:left w:val="single" w:sz="12" w:space="0" w:color="auto"/>
              <w:bottom w:val="single" w:sz="4" w:space="0" w:color="auto"/>
              <w:right w:val="single" w:sz="4" w:space="0" w:color="auto"/>
            </w:tcBorders>
            <w:shd w:val="clear" w:color="auto" w:fill="auto"/>
            <w:vAlign w:val="center"/>
          </w:tcPr>
          <w:p w:rsidR="007B090A" w:rsidRPr="00636A6F" w:rsidRDefault="007B090A" w:rsidP="005B61D9">
            <w:pPr>
              <w:jc w:val="center"/>
              <w:rPr>
                <w:rFonts w:ascii="標楷體" w:eastAsia="標楷體" w:hAnsi="標楷體"/>
              </w:rPr>
            </w:pPr>
            <w:r>
              <w:rPr>
                <w:rFonts w:ascii="標楷體" w:eastAsia="標楷體" w:hAnsi="標楷體" w:hint="eastAsia"/>
              </w:rPr>
              <w:t>學年度</w:t>
            </w:r>
          </w:p>
        </w:tc>
        <w:tc>
          <w:tcPr>
            <w:tcW w:w="2908" w:type="dxa"/>
            <w:tcBorders>
              <w:top w:val="single" w:sz="12" w:space="0" w:color="auto"/>
              <w:left w:val="single" w:sz="4" w:space="0" w:color="auto"/>
              <w:bottom w:val="single" w:sz="4" w:space="0" w:color="auto"/>
              <w:right w:val="single" w:sz="4" w:space="0" w:color="auto"/>
            </w:tcBorders>
            <w:shd w:val="clear" w:color="auto" w:fill="auto"/>
            <w:vAlign w:val="center"/>
          </w:tcPr>
          <w:p w:rsidR="007B090A" w:rsidRPr="00736C47" w:rsidRDefault="007B090A" w:rsidP="005B61D9">
            <w:pPr>
              <w:rPr>
                <w:rFonts w:ascii="標楷體" w:eastAsia="標楷體" w:hAnsi="標楷體"/>
              </w:rPr>
            </w:pPr>
          </w:p>
        </w:tc>
        <w:tc>
          <w:tcPr>
            <w:tcW w:w="1984" w:type="dxa"/>
            <w:tcBorders>
              <w:top w:val="single" w:sz="12" w:space="0" w:color="auto"/>
              <w:left w:val="single" w:sz="4" w:space="0" w:color="auto"/>
              <w:bottom w:val="single" w:sz="4" w:space="0" w:color="auto"/>
              <w:right w:val="single" w:sz="4" w:space="0" w:color="auto"/>
            </w:tcBorders>
            <w:shd w:val="clear" w:color="auto" w:fill="auto"/>
            <w:vAlign w:val="center"/>
          </w:tcPr>
          <w:p w:rsidR="007B090A" w:rsidRDefault="007B090A" w:rsidP="005B61D9">
            <w:pPr>
              <w:jc w:val="center"/>
              <w:rPr>
                <w:rFonts w:ascii="標楷體" w:eastAsia="標楷體" w:hAnsi="標楷體"/>
              </w:rPr>
            </w:pPr>
            <w:r>
              <w:rPr>
                <w:rFonts w:ascii="標楷體" w:eastAsia="標楷體" w:hAnsi="標楷體" w:hint="eastAsia"/>
              </w:rPr>
              <w:t>學期</w:t>
            </w:r>
          </w:p>
        </w:tc>
        <w:tc>
          <w:tcPr>
            <w:tcW w:w="3332"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7B090A" w:rsidRPr="00736C47" w:rsidRDefault="007B090A" w:rsidP="005B61D9">
            <w:pPr>
              <w:rPr>
                <w:rFonts w:ascii="標楷體" w:eastAsia="標楷體" w:hAnsi="標楷體"/>
              </w:rPr>
            </w:pPr>
          </w:p>
        </w:tc>
      </w:tr>
      <w:tr w:rsidR="007B090A" w:rsidRPr="00E51A1C" w:rsidTr="005B61D9">
        <w:trPr>
          <w:trHeight w:val="615"/>
          <w:jc w:val="center"/>
        </w:trPr>
        <w:tc>
          <w:tcPr>
            <w:tcW w:w="2411" w:type="dxa"/>
            <w:tcBorders>
              <w:top w:val="single" w:sz="4" w:space="0" w:color="auto"/>
              <w:left w:val="single" w:sz="12" w:space="0" w:color="auto"/>
              <w:bottom w:val="single" w:sz="4" w:space="0" w:color="auto"/>
              <w:right w:val="single" w:sz="4" w:space="0" w:color="auto"/>
            </w:tcBorders>
            <w:shd w:val="clear" w:color="auto" w:fill="auto"/>
            <w:vAlign w:val="center"/>
          </w:tcPr>
          <w:p w:rsidR="007B090A" w:rsidRPr="00636A6F" w:rsidRDefault="007B090A" w:rsidP="005B61D9">
            <w:pPr>
              <w:jc w:val="center"/>
              <w:rPr>
                <w:rFonts w:ascii="標楷體" w:eastAsia="標楷體" w:hAnsi="標楷體"/>
              </w:rPr>
            </w:pPr>
            <w:r w:rsidRPr="00636A6F">
              <w:rPr>
                <w:rFonts w:ascii="標楷體" w:eastAsia="標楷體" w:hAnsi="標楷體" w:hint="eastAsia"/>
              </w:rPr>
              <w:t>姓名</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7B090A" w:rsidRPr="00736C47" w:rsidRDefault="007B090A" w:rsidP="005B61D9">
            <w:pPr>
              <w:rPr>
                <w:rFonts w:ascii="標楷體" w:eastAsia="標楷體" w:hAnsi="標楷體"/>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B090A" w:rsidRPr="00736C47" w:rsidRDefault="007B090A" w:rsidP="005B61D9">
            <w:pPr>
              <w:jc w:val="center"/>
              <w:rPr>
                <w:rFonts w:ascii="標楷體" w:eastAsia="標楷體" w:hAnsi="標楷體"/>
              </w:rPr>
            </w:pPr>
            <w:r w:rsidRPr="00F6744C">
              <w:rPr>
                <w:rFonts w:eastAsia="標楷體" w:hAnsi="標楷體"/>
              </w:rPr>
              <w:t>職稱</w:t>
            </w:r>
          </w:p>
        </w:tc>
        <w:tc>
          <w:tcPr>
            <w:tcW w:w="333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B090A" w:rsidRDefault="007B090A" w:rsidP="005B61D9">
            <w:pPr>
              <w:rPr>
                <w:rFonts w:ascii="標楷體" w:eastAsia="標楷體" w:hAnsi="標楷體"/>
              </w:rPr>
            </w:pPr>
          </w:p>
        </w:tc>
      </w:tr>
      <w:tr w:rsidR="007B090A" w:rsidRPr="00E51A1C" w:rsidTr="005B61D9">
        <w:trPr>
          <w:trHeight w:val="615"/>
          <w:jc w:val="center"/>
        </w:trPr>
        <w:tc>
          <w:tcPr>
            <w:tcW w:w="2411" w:type="dxa"/>
            <w:tcBorders>
              <w:top w:val="single" w:sz="4" w:space="0" w:color="auto"/>
              <w:left w:val="single" w:sz="12" w:space="0" w:color="auto"/>
              <w:bottom w:val="single" w:sz="4" w:space="0" w:color="auto"/>
              <w:right w:val="single" w:sz="4" w:space="0" w:color="auto"/>
            </w:tcBorders>
            <w:shd w:val="clear" w:color="auto" w:fill="auto"/>
            <w:vAlign w:val="center"/>
          </w:tcPr>
          <w:p w:rsidR="007B090A" w:rsidRPr="00636A6F" w:rsidRDefault="007B090A" w:rsidP="005B61D9">
            <w:pPr>
              <w:jc w:val="center"/>
              <w:rPr>
                <w:rFonts w:ascii="標楷體" w:eastAsia="標楷體" w:hAnsi="標楷體"/>
              </w:rPr>
            </w:pPr>
            <w:r w:rsidRPr="00636A6F">
              <w:rPr>
                <w:rFonts w:ascii="標楷體" w:eastAsia="標楷體" w:hAnsi="標楷體" w:hint="eastAsia"/>
              </w:rPr>
              <w:t>服務單位</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7B090A" w:rsidRPr="00736C47" w:rsidRDefault="007B090A" w:rsidP="005B61D9">
            <w:pPr>
              <w:rPr>
                <w:rFonts w:ascii="標楷體" w:eastAsia="標楷體" w:hAnsi="標楷體"/>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B090A" w:rsidRDefault="007B090A" w:rsidP="005B61D9">
            <w:pPr>
              <w:jc w:val="center"/>
              <w:rPr>
                <w:rFonts w:ascii="標楷體" w:eastAsia="標楷體" w:hAnsi="標楷體"/>
              </w:rPr>
            </w:pPr>
            <w:r>
              <w:rPr>
                <w:rFonts w:ascii="標楷體" w:eastAsia="標楷體" w:hAnsi="標楷體" w:hint="eastAsia"/>
              </w:rPr>
              <w:t>連絡電話</w:t>
            </w:r>
          </w:p>
        </w:tc>
        <w:tc>
          <w:tcPr>
            <w:tcW w:w="333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B090A" w:rsidRDefault="007B090A" w:rsidP="005B61D9">
            <w:pPr>
              <w:rPr>
                <w:rFonts w:ascii="標楷體" w:eastAsia="標楷體" w:hAnsi="標楷體"/>
              </w:rPr>
            </w:pPr>
          </w:p>
        </w:tc>
      </w:tr>
      <w:tr w:rsidR="007B090A" w:rsidRPr="00E51A1C" w:rsidTr="005B61D9">
        <w:trPr>
          <w:trHeight w:val="615"/>
          <w:jc w:val="center"/>
        </w:trPr>
        <w:tc>
          <w:tcPr>
            <w:tcW w:w="2411" w:type="dxa"/>
            <w:tcBorders>
              <w:top w:val="single" w:sz="4" w:space="0" w:color="auto"/>
              <w:left w:val="single" w:sz="12" w:space="0" w:color="auto"/>
              <w:bottom w:val="single" w:sz="4" w:space="0" w:color="auto"/>
              <w:right w:val="single" w:sz="4" w:space="0" w:color="auto"/>
            </w:tcBorders>
            <w:shd w:val="clear" w:color="auto" w:fill="auto"/>
            <w:vAlign w:val="center"/>
          </w:tcPr>
          <w:p w:rsidR="007B090A" w:rsidRPr="00636A6F" w:rsidRDefault="007B090A" w:rsidP="005B61D9">
            <w:pPr>
              <w:jc w:val="center"/>
              <w:rPr>
                <w:rFonts w:ascii="標楷體" w:eastAsia="標楷體" w:hAnsi="標楷體"/>
              </w:rPr>
            </w:pPr>
            <w:r>
              <w:rPr>
                <w:rFonts w:ascii="標楷體" w:eastAsia="標楷體" w:hAnsi="標楷體" w:hint="eastAsia"/>
              </w:rPr>
              <w:t>開課班級</w:t>
            </w:r>
          </w:p>
        </w:tc>
        <w:tc>
          <w:tcPr>
            <w:tcW w:w="2908" w:type="dxa"/>
            <w:tcBorders>
              <w:top w:val="single" w:sz="4" w:space="0" w:color="auto"/>
              <w:left w:val="single" w:sz="4" w:space="0" w:color="auto"/>
              <w:bottom w:val="single" w:sz="4" w:space="0" w:color="auto"/>
              <w:right w:val="single" w:sz="4" w:space="0" w:color="auto"/>
            </w:tcBorders>
            <w:shd w:val="clear" w:color="auto" w:fill="auto"/>
            <w:vAlign w:val="center"/>
          </w:tcPr>
          <w:p w:rsidR="007B090A" w:rsidRPr="00736C47" w:rsidRDefault="007B090A" w:rsidP="005B61D9">
            <w:pPr>
              <w:rPr>
                <w:rFonts w:ascii="標楷體" w:eastAsia="標楷體" w:hAnsi="標楷體"/>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B090A" w:rsidRDefault="007B090A" w:rsidP="005B61D9">
            <w:pPr>
              <w:jc w:val="center"/>
              <w:rPr>
                <w:rFonts w:ascii="標楷體" w:eastAsia="標楷體" w:hAnsi="標楷體"/>
              </w:rPr>
            </w:pPr>
            <w:r w:rsidRPr="00636A6F">
              <w:rPr>
                <w:rFonts w:ascii="標楷體" w:eastAsia="標楷體" w:hAnsi="標楷體" w:hint="eastAsia"/>
              </w:rPr>
              <w:t>課程名稱</w:t>
            </w:r>
          </w:p>
        </w:tc>
        <w:tc>
          <w:tcPr>
            <w:tcW w:w="333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B090A" w:rsidRDefault="007B090A" w:rsidP="005B61D9">
            <w:pPr>
              <w:rPr>
                <w:rFonts w:ascii="標楷體" w:eastAsia="標楷體" w:hAnsi="標楷體"/>
              </w:rPr>
            </w:pPr>
          </w:p>
        </w:tc>
      </w:tr>
      <w:tr w:rsidR="007B090A" w:rsidRPr="00E51A1C" w:rsidTr="005B61D9">
        <w:trPr>
          <w:trHeight w:val="615"/>
          <w:jc w:val="center"/>
        </w:trPr>
        <w:tc>
          <w:tcPr>
            <w:tcW w:w="2411" w:type="dxa"/>
            <w:tcBorders>
              <w:top w:val="single" w:sz="4" w:space="0" w:color="auto"/>
              <w:left w:val="single" w:sz="12" w:space="0" w:color="auto"/>
              <w:bottom w:val="single" w:sz="4" w:space="0" w:color="auto"/>
              <w:right w:val="single" w:sz="4" w:space="0" w:color="auto"/>
            </w:tcBorders>
            <w:shd w:val="clear" w:color="auto" w:fill="auto"/>
            <w:vAlign w:val="center"/>
          </w:tcPr>
          <w:p w:rsidR="007B090A" w:rsidRPr="00636A6F" w:rsidRDefault="007B090A" w:rsidP="005B61D9">
            <w:pPr>
              <w:jc w:val="center"/>
              <w:rPr>
                <w:rFonts w:ascii="標楷體" w:eastAsia="標楷體" w:hAnsi="標楷體"/>
              </w:rPr>
            </w:pPr>
            <w:r w:rsidRPr="000E2BBF">
              <w:rPr>
                <w:rFonts w:ascii="標楷體" w:eastAsia="標楷體" w:hAnsi="標楷體" w:hint="eastAsia"/>
              </w:rPr>
              <w:t>平台網址</w:t>
            </w:r>
          </w:p>
        </w:tc>
        <w:tc>
          <w:tcPr>
            <w:tcW w:w="8224"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7B090A" w:rsidRDefault="007B090A" w:rsidP="005B61D9">
            <w:pPr>
              <w:snapToGrid w:val="0"/>
              <w:rPr>
                <w:rFonts w:ascii="標楷體" w:eastAsia="標楷體" w:hAnsi="標楷體"/>
              </w:rPr>
            </w:pPr>
            <w:r>
              <w:rPr>
                <w:rFonts w:ascii="標楷體" w:eastAsia="標楷體" w:hAnsi="標楷體" w:hint="eastAsia"/>
                <w:b/>
              </w:rPr>
              <w:t xml:space="preserve">  </w:t>
            </w:r>
            <w:r>
              <w:rPr>
                <w:rFonts w:ascii="標楷體" w:eastAsia="標楷體" w:hAnsi="標楷體"/>
                <w:b/>
              </w:rPr>
              <w:t>□</w:t>
            </w:r>
            <w:r>
              <w:rPr>
                <w:rFonts w:eastAsia="標楷體" w:hint="eastAsia"/>
                <w:color w:val="0D0D0D"/>
                <w:sz w:val="23"/>
                <w:szCs w:val="23"/>
              </w:rPr>
              <w:t>台北校區：</w:t>
            </w:r>
            <w:r w:rsidRPr="003431DA">
              <w:rPr>
                <w:rFonts w:eastAsia="標楷體"/>
                <w:color w:val="0D0D0D"/>
                <w:sz w:val="23"/>
                <w:szCs w:val="23"/>
              </w:rPr>
              <w:t>tronclass.usc.edu.tw</w:t>
            </w:r>
            <w:r>
              <w:rPr>
                <w:rFonts w:eastAsia="標楷體" w:hint="eastAsia"/>
                <w:color w:val="0D0D0D"/>
                <w:sz w:val="23"/>
                <w:szCs w:val="23"/>
              </w:rPr>
              <w:t xml:space="preserve">  </w:t>
            </w:r>
            <w:r>
              <w:rPr>
                <w:rFonts w:ascii="標楷體" w:eastAsia="標楷體" w:hAnsi="標楷體"/>
                <w:b/>
              </w:rPr>
              <w:t>□</w:t>
            </w:r>
            <w:r>
              <w:rPr>
                <w:rFonts w:eastAsia="標楷體" w:hint="eastAsia"/>
                <w:color w:val="0D0D0D"/>
                <w:sz w:val="23"/>
                <w:szCs w:val="23"/>
              </w:rPr>
              <w:t>高雄校區：</w:t>
            </w:r>
            <w:r w:rsidRPr="005D78D9">
              <w:rPr>
                <w:rFonts w:eastAsia="標楷體"/>
                <w:color w:val="0D0D0D"/>
                <w:sz w:val="23"/>
                <w:szCs w:val="23"/>
              </w:rPr>
              <w:t>tronclass.kh.usc.edu.tw</w:t>
            </w:r>
          </w:p>
        </w:tc>
      </w:tr>
      <w:tr w:rsidR="007B090A" w:rsidRPr="00E51A1C" w:rsidTr="005B61D9">
        <w:trPr>
          <w:trHeight w:val="615"/>
          <w:jc w:val="center"/>
        </w:trPr>
        <w:tc>
          <w:tcPr>
            <w:tcW w:w="2411" w:type="dxa"/>
            <w:tcBorders>
              <w:top w:val="single" w:sz="4" w:space="0" w:color="auto"/>
              <w:left w:val="single" w:sz="12" w:space="0" w:color="auto"/>
              <w:bottom w:val="single" w:sz="12" w:space="0" w:color="auto"/>
              <w:right w:val="single" w:sz="4" w:space="0" w:color="auto"/>
            </w:tcBorders>
            <w:shd w:val="clear" w:color="auto" w:fill="auto"/>
            <w:vAlign w:val="center"/>
          </w:tcPr>
          <w:p w:rsidR="007B090A" w:rsidRDefault="007B090A" w:rsidP="005B61D9">
            <w:pPr>
              <w:jc w:val="center"/>
              <w:rPr>
                <w:rFonts w:ascii="標楷體" w:eastAsia="標楷體" w:hAnsi="標楷體"/>
              </w:rPr>
            </w:pPr>
            <w:r>
              <w:rPr>
                <w:rFonts w:ascii="標楷體" w:eastAsia="標楷體" w:hAnsi="標楷體" w:hint="eastAsia"/>
              </w:rPr>
              <w:t>類    別</w:t>
            </w:r>
          </w:p>
        </w:tc>
        <w:tc>
          <w:tcPr>
            <w:tcW w:w="8224"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7B090A" w:rsidRDefault="007B090A" w:rsidP="005B61D9">
            <w:pPr>
              <w:rPr>
                <w:rFonts w:ascii="標楷體" w:eastAsia="標楷體" w:hAnsi="標楷體"/>
              </w:rPr>
            </w:pPr>
            <w:r>
              <w:rPr>
                <w:rFonts w:ascii="標楷體" w:eastAsia="標楷體" w:hAnsi="標楷體" w:hint="eastAsia"/>
                <w:b/>
              </w:rPr>
              <w:t xml:space="preserve">  </w:t>
            </w:r>
            <w:r>
              <w:rPr>
                <w:rFonts w:ascii="標楷體" w:eastAsia="標楷體" w:hAnsi="標楷體"/>
                <w:b/>
              </w:rPr>
              <w:t>□</w:t>
            </w:r>
            <w:r>
              <w:rPr>
                <w:rFonts w:ascii="標楷體" w:eastAsia="標楷體" w:hAnsi="標楷體" w:hint="eastAsia"/>
              </w:rPr>
              <w:t>第</w:t>
            </w:r>
            <w:r w:rsidRPr="00EB1600">
              <w:rPr>
                <w:rFonts w:eastAsia="標楷體"/>
              </w:rPr>
              <w:t>1</w:t>
            </w:r>
            <w:r>
              <w:rPr>
                <w:rFonts w:ascii="標楷體" w:eastAsia="標楷體" w:hAnsi="標楷體" w:hint="eastAsia"/>
              </w:rPr>
              <w:t xml:space="preserve">次申請           </w:t>
            </w:r>
            <w:r>
              <w:rPr>
                <w:rFonts w:ascii="標楷體" w:eastAsia="標楷體" w:hAnsi="標楷體"/>
                <w:b/>
              </w:rPr>
              <w:t>□</w:t>
            </w:r>
            <w:r>
              <w:rPr>
                <w:rFonts w:ascii="標楷體" w:eastAsia="標楷體" w:hAnsi="標楷體" w:hint="eastAsia"/>
              </w:rPr>
              <w:t>更新教學影音教材</w:t>
            </w:r>
          </w:p>
        </w:tc>
      </w:tr>
      <w:tr w:rsidR="007B090A" w:rsidRPr="00E51A1C" w:rsidTr="005B61D9">
        <w:trPr>
          <w:trHeight w:val="615"/>
          <w:jc w:val="center"/>
        </w:trPr>
        <w:tc>
          <w:tcPr>
            <w:tcW w:w="2411" w:type="dxa"/>
            <w:tcBorders>
              <w:top w:val="single" w:sz="12" w:space="0" w:color="auto"/>
              <w:left w:val="single" w:sz="12" w:space="0" w:color="auto"/>
              <w:bottom w:val="single" w:sz="12" w:space="0" w:color="auto"/>
              <w:right w:val="single" w:sz="4" w:space="0" w:color="auto"/>
            </w:tcBorders>
            <w:shd w:val="clear" w:color="auto" w:fill="BFBFBF"/>
            <w:vAlign w:val="center"/>
          </w:tcPr>
          <w:p w:rsidR="007B090A" w:rsidRPr="00364967" w:rsidRDefault="007B090A" w:rsidP="005B61D9">
            <w:pPr>
              <w:jc w:val="center"/>
              <w:rPr>
                <w:rFonts w:ascii="標楷體" w:eastAsia="標楷體" w:hAnsi="標楷體"/>
                <w:b/>
              </w:rPr>
            </w:pPr>
            <w:r w:rsidRPr="00636A6F">
              <w:rPr>
                <w:rFonts w:ascii="標楷體" w:eastAsia="標楷體" w:hAnsi="標楷體" w:hint="eastAsia"/>
                <w:b/>
              </w:rPr>
              <w:t>教材單元</w:t>
            </w:r>
          </w:p>
        </w:tc>
        <w:tc>
          <w:tcPr>
            <w:tcW w:w="5672" w:type="dxa"/>
            <w:gridSpan w:val="3"/>
            <w:tcBorders>
              <w:top w:val="single" w:sz="12" w:space="0" w:color="auto"/>
              <w:left w:val="single" w:sz="4" w:space="0" w:color="auto"/>
              <w:bottom w:val="single" w:sz="12" w:space="0" w:color="auto"/>
              <w:right w:val="single" w:sz="4" w:space="0" w:color="auto"/>
            </w:tcBorders>
            <w:shd w:val="clear" w:color="auto" w:fill="BFBFBF"/>
            <w:vAlign w:val="center"/>
          </w:tcPr>
          <w:p w:rsidR="007B090A" w:rsidRPr="00636A6F" w:rsidRDefault="007B090A" w:rsidP="005B61D9">
            <w:pPr>
              <w:jc w:val="center"/>
              <w:rPr>
                <w:rFonts w:ascii="標楷體" w:eastAsia="標楷體" w:hAnsi="標楷體"/>
                <w:b/>
              </w:rPr>
            </w:pPr>
            <w:r w:rsidRPr="00636A6F">
              <w:rPr>
                <w:rFonts w:ascii="標楷體" w:eastAsia="標楷體" w:hAnsi="標楷體" w:hint="eastAsia"/>
                <w:b/>
              </w:rPr>
              <w:t>製作(修正)內容說明</w:t>
            </w:r>
          </w:p>
        </w:tc>
        <w:tc>
          <w:tcPr>
            <w:tcW w:w="2552" w:type="dxa"/>
            <w:tcBorders>
              <w:top w:val="single" w:sz="12" w:space="0" w:color="auto"/>
              <w:left w:val="single" w:sz="4" w:space="0" w:color="auto"/>
              <w:bottom w:val="single" w:sz="12" w:space="0" w:color="auto"/>
              <w:right w:val="single" w:sz="12" w:space="0" w:color="auto"/>
            </w:tcBorders>
            <w:shd w:val="clear" w:color="auto" w:fill="BFBFBF"/>
            <w:vAlign w:val="center"/>
          </w:tcPr>
          <w:p w:rsidR="007B090A" w:rsidRPr="00636A6F" w:rsidRDefault="007B090A" w:rsidP="005B61D9">
            <w:pPr>
              <w:jc w:val="center"/>
              <w:rPr>
                <w:rFonts w:ascii="標楷體" w:eastAsia="標楷體" w:hAnsi="標楷體"/>
                <w:b/>
              </w:rPr>
            </w:pPr>
            <w:r w:rsidRPr="00636A6F">
              <w:rPr>
                <w:rFonts w:ascii="標楷體" w:eastAsia="標楷體" w:hAnsi="標楷體" w:hint="eastAsia"/>
                <w:b/>
              </w:rPr>
              <w:t>製作(修正)教材長度</w:t>
            </w:r>
          </w:p>
          <w:p w:rsidR="007B090A" w:rsidRPr="00636A6F" w:rsidRDefault="007B090A" w:rsidP="005B61D9">
            <w:pPr>
              <w:jc w:val="center"/>
              <w:rPr>
                <w:rFonts w:ascii="標楷體" w:eastAsia="標楷體" w:hAnsi="標楷體"/>
                <w:b/>
              </w:rPr>
            </w:pPr>
            <w:r w:rsidRPr="00636A6F">
              <w:rPr>
                <w:rFonts w:ascii="標楷體" w:eastAsia="標楷體" w:hAnsi="標楷體" w:hint="eastAsia"/>
                <w:b/>
              </w:rPr>
              <w:t>(時間，以分鐘為單位)</w:t>
            </w:r>
          </w:p>
        </w:tc>
      </w:tr>
      <w:tr w:rsidR="007B090A" w:rsidRPr="00E51A1C" w:rsidTr="005B61D9">
        <w:trPr>
          <w:trHeight w:val="808"/>
          <w:jc w:val="center"/>
        </w:trPr>
        <w:tc>
          <w:tcPr>
            <w:tcW w:w="2411" w:type="dxa"/>
            <w:tcBorders>
              <w:top w:val="single" w:sz="12" w:space="0" w:color="auto"/>
              <w:left w:val="single" w:sz="12" w:space="0" w:color="auto"/>
              <w:bottom w:val="single" w:sz="4" w:space="0" w:color="auto"/>
              <w:right w:val="single" w:sz="4" w:space="0" w:color="auto"/>
            </w:tcBorders>
            <w:shd w:val="clear" w:color="auto" w:fill="F2F2F2"/>
            <w:vAlign w:val="center"/>
          </w:tcPr>
          <w:p w:rsidR="007B090A" w:rsidRPr="00736C47" w:rsidRDefault="007B090A" w:rsidP="005B61D9">
            <w:pPr>
              <w:jc w:val="center"/>
              <w:rPr>
                <w:rFonts w:ascii="標楷體" w:eastAsia="標楷體" w:hAnsi="標楷體"/>
                <w:sz w:val="28"/>
                <w:szCs w:val="28"/>
              </w:rPr>
            </w:pPr>
            <w:r w:rsidRPr="00736C47">
              <w:rPr>
                <w:rFonts w:ascii="標楷體" w:eastAsia="標楷體" w:hAnsi="標楷體" w:hint="eastAsia"/>
              </w:rPr>
              <w:t>程式語言簡介</w:t>
            </w:r>
          </w:p>
        </w:tc>
        <w:tc>
          <w:tcPr>
            <w:tcW w:w="5672" w:type="dxa"/>
            <w:gridSpan w:val="3"/>
            <w:tcBorders>
              <w:top w:val="single" w:sz="12" w:space="0" w:color="auto"/>
              <w:left w:val="single" w:sz="4" w:space="0" w:color="auto"/>
              <w:bottom w:val="single" w:sz="4" w:space="0" w:color="auto"/>
              <w:right w:val="single" w:sz="4" w:space="0" w:color="auto"/>
            </w:tcBorders>
            <w:shd w:val="clear" w:color="auto" w:fill="F2F2F2"/>
            <w:vAlign w:val="center"/>
          </w:tcPr>
          <w:p w:rsidR="007B090A" w:rsidRPr="00736C47" w:rsidRDefault="007B090A" w:rsidP="005B61D9">
            <w:pPr>
              <w:rPr>
                <w:rFonts w:eastAsia="標楷體"/>
              </w:rPr>
            </w:pPr>
            <w:r>
              <w:rPr>
                <w:rFonts w:eastAsia="標楷體" w:hint="eastAsia"/>
              </w:rPr>
              <w:t>介紹</w:t>
            </w:r>
            <w:r w:rsidRPr="00EB1600">
              <w:rPr>
                <w:rFonts w:eastAsia="標楷體"/>
              </w:rPr>
              <w:t>C</w:t>
            </w:r>
            <w:r>
              <w:rPr>
                <w:rFonts w:eastAsia="標楷體" w:hint="eastAsia"/>
              </w:rPr>
              <w:t>程式語言</w:t>
            </w:r>
          </w:p>
        </w:tc>
        <w:tc>
          <w:tcPr>
            <w:tcW w:w="2552" w:type="dxa"/>
            <w:tcBorders>
              <w:top w:val="single" w:sz="12" w:space="0" w:color="auto"/>
              <w:left w:val="single" w:sz="4" w:space="0" w:color="auto"/>
              <w:bottom w:val="single" w:sz="4" w:space="0" w:color="auto"/>
              <w:right w:val="single" w:sz="12" w:space="0" w:color="auto"/>
            </w:tcBorders>
            <w:shd w:val="clear" w:color="auto" w:fill="F2F2F2"/>
            <w:vAlign w:val="center"/>
          </w:tcPr>
          <w:p w:rsidR="007B090A" w:rsidRDefault="007B090A" w:rsidP="005B61D9">
            <w:pPr>
              <w:jc w:val="center"/>
              <w:rPr>
                <w:rFonts w:eastAsia="標楷體"/>
              </w:rPr>
            </w:pPr>
            <w:r w:rsidRPr="00EB1600">
              <w:rPr>
                <w:rFonts w:eastAsia="標楷體"/>
              </w:rPr>
              <w:t>15</w:t>
            </w:r>
            <w:r w:rsidRPr="00736C47">
              <w:rPr>
                <w:rFonts w:eastAsia="標楷體"/>
              </w:rPr>
              <w:t>分鐘</w:t>
            </w:r>
          </w:p>
          <w:p w:rsidR="007B090A" w:rsidRPr="0071047A" w:rsidRDefault="007B090A" w:rsidP="005B61D9">
            <w:pPr>
              <w:jc w:val="center"/>
              <w:rPr>
                <w:rFonts w:eastAsia="標楷體"/>
                <w:b/>
              </w:rPr>
            </w:pPr>
            <w:r w:rsidRPr="0071047A">
              <w:rPr>
                <w:rFonts w:eastAsia="標楷體" w:hint="eastAsia"/>
                <w:b/>
              </w:rPr>
              <w:t>(</w:t>
            </w:r>
            <w:r w:rsidRPr="0071047A">
              <w:rPr>
                <w:rFonts w:eastAsia="標楷體" w:hint="eastAsia"/>
                <w:b/>
              </w:rPr>
              <w:t>請依照實際長度填寫</w:t>
            </w:r>
            <w:r w:rsidRPr="0071047A">
              <w:rPr>
                <w:rFonts w:eastAsia="標楷體" w:hint="eastAsia"/>
                <w:b/>
              </w:rPr>
              <w:t>)</w:t>
            </w:r>
          </w:p>
        </w:tc>
      </w:tr>
      <w:tr w:rsidR="007B090A" w:rsidRPr="00E51A1C" w:rsidTr="005B61D9">
        <w:trPr>
          <w:trHeight w:val="808"/>
          <w:jc w:val="center"/>
        </w:trPr>
        <w:tc>
          <w:tcPr>
            <w:tcW w:w="10635" w:type="dxa"/>
            <w:gridSpan w:val="5"/>
            <w:tcBorders>
              <w:top w:val="single" w:sz="4" w:space="0" w:color="auto"/>
              <w:left w:val="single" w:sz="12" w:space="0" w:color="auto"/>
              <w:bottom w:val="single" w:sz="4" w:space="0" w:color="auto"/>
              <w:right w:val="single" w:sz="12" w:space="0" w:color="auto"/>
            </w:tcBorders>
            <w:shd w:val="clear" w:color="auto" w:fill="F2F2F2"/>
            <w:vAlign w:val="center"/>
          </w:tcPr>
          <w:p w:rsidR="007B090A" w:rsidRPr="00736C47" w:rsidRDefault="007B090A" w:rsidP="005B61D9">
            <w:pPr>
              <w:jc w:val="center"/>
              <w:rPr>
                <w:rFonts w:ascii="標楷體" w:eastAsia="標楷體" w:hAnsi="標楷體"/>
              </w:rPr>
            </w:pPr>
            <w:r w:rsidRPr="00736C47">
              <w:rPr>
                <w:rFonts w:ascii="標楷體" w:eastAsia="標楷體" w:hAnsi="標楷體" w:hint="eastAsia"/>
              </w:rPr>
              <w:t>以上為範例行，填寫時請連同此列一起刪除。</w:t>
            </w:r>
          </w:p>
        </w:tc>
      </w:tr>
      <w:tr w:rsidR="007B090A" w:rsidRPr="00E51A1C" w:rsidTr="005B61D9">
        <w:trPr>
          <w:trHeight w:val="808"/>
          <w:jc w:val="center"/>
        </w:trPr>
        <w:tc>
          <w:tcPr>
            <w:tcW w:w="2411" w:type="dxa"/>
            <w:tcBorders>
              <w:top w:val="single" w:sz="4" w:space="0" w:color="auto"/>
              <w:left w:val="single" w:sz="12" w:space="0" w:color="auto"/>
              <w:bottom w:val="single" w:sz="4" w:space="0" w:color="auto"/>
              <w:right w:val="single" w:sz="4" w:space="0" w:color="auto"/>
            </w:tcBorders>
            <w:vAlign w:val="center"/>
          </w:tcPr>
          <w:p w:rsidR="007B090A" w:rsidRPr="00E51A1C" w:rsidRDefault="007B090A" w:rsidP="005B61D9">
            <w:pPr>
              <w:jc w:val="center"/>
              <w:rPr>
                <w:rFonts w:ascii="華康中黑體" w:eastAsia="華康中黑體"/>
                <w:sz w:val="28"/>
                <w:szCs w:val="28"/>
              </w:rPr>
            </w:pP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7B090A" w:rsidRPr="00E51A1C" w:rsidRDefault="007B090A" w:rsidP="005B61D9">
            <w:pPr>
              <w:jc w:val="both"/>
              <w:rPr>
                <w:rFonts w:ascii="華康中黑體" w:eastAsia="華康中黑體"/>
              </w:rPr>
            </w:pPr>
          </w:p>
        </w:tc>
        <w:tc>
          <w:tcPr>
            <w:tcW w:w="2552" w:type="dxa"/>
            <w:tcBorders>
              <w:top w:val="single" w:sz="4" w:space="0" w:color="auto"/>
              <w:left w:val="single" w:sz="4" w:space="0" w:color="auto"/>
              <w:bottom w:val="single" w:sz="4" w:space="0" w:color="auto"/>
              <w:right w:val="single" w:sz="12" w:space="0" w:color="auto"/>
            </w:tcBorders>
            <w:vAlign w:val="center"/>
          </w:tcPr>
          <w:p w:rsidR="007B090A" w:rsidRPr="00E51A1C" w:rsidRDefault="007B090A" w:rsidP="005B61D9">
            <w:pPr>
              <w:jc w:val="center"/>
              <w:rPr>
                <w:rFonts w:ascii="華康中黑體" w:eastAsia="華康中黑體"/>
              </w:rPr>
            </w:pPr>
          </w:p>
        </w:tc>
      </w:tr>
      <w:tr w:rsidR="007B090A" w:rsidRPr="00E51A1C" w:rsidTr="005B61D9">
        <w:trPr>
          <w:trHeight w:val="808"/>
          <w:jc w:val="center"/>
        </w:trPr>
        <w:tc>
          <w:tcPr>
            <w:tcW w:w="2411" w:type="dxa"/>
            <w:tcBorders>
              <w:top w:val="single" w:sz="4" w:space="0" w:color="auto"/>
              <w:left w:val="single" w:sz="12" w:space="0" w:color="auto"/>
              <w:bottom w:val="single" w:sz="4" w:space="0" w:color="auto"/>
              <w:right w:val="single" w:sz="4" w:space="0" w:color="auto"/>
            </w:tcBorders>
            <w:vAlign w:val="center"/>
          </w:tcPr>
          <w:p w:rsidR="007B090A" w:rsidRPr="00E51A1C" w:rsidRDefault="007B090A" w:rsidP="005B61D9">
            <w:pPr>
              <w:jc w:val="center"/>
              <w:rPr>
                <w:rFonts w:ascii="華康中黑體" w:eastAsia="華康中黑體"/>
                <w:sz w:val="28"/>
                <w:szCs w:val="28"/>
              </w:rPr>
            </w:pP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7B090A" w:rsidRPr="00E51A1C" w:rsidRDefault="007B090A" w:rsidP="005B61D9">
            <w:pPr>
              <w:jc w:val="both"/>
              <w:rPr>
                <w:rFonts w:ascii="華康中黑體" w:eastAsia="華康中黑體"/>
              </w:rPr>
            </w:pPr>
          </w:p>
        </w:tc>
        <w:tc>
          <w:tcPr>
            <w:tcW w:w="2552" w:type="dxa"/>
            <w:tcBorders>
              <w:top w:val="single" w:sz="4" w:space="0" w:color="auto"/>
              <w:left w:val="single" w:sz="4" w:space="0" w:color="auto"/>
              <w:bottom w:val="single" w:sz="4" w:space="0" w:color="auto"/>
              <w:right w:val="single" w:sz="12" w:space="0" w:color="auto"/>
            </w:tcBorders>
            <w:vAlign w:val="center"/>
          </w:tcPr>
          <w:p w:rsidR="007B090A" w:rsidRPr="00E51A1C" w:rsidRDefault="007B090A" w:rsidP="005B61D9">
            <w:pPr>
              <w:jc w:val="center"/>
              <w:rPr>
                <w:rFonts w:ascii="華康中黑體" w:eastAsia="華康中黑體"/>
              </w:rPr>
            </w:pPr>
          </w:p>
        </w:tc>
      </w:tr>
      <w:tr w:rsidR="007B090A" w:rsidRPr="00E51A1C" w:rsidTr="005B61D9">
        <w:trPr>
          <w:trHeight w:val="808"/>
          <w:jc w:val="center"/>
        </w:trPr>
        <w:tc>
          <w:tcPr>
            <w:tcW w:w="2411" w:type="dxa"/>
            <w:tcBorders>
              <w:top w:val="single" w:sz="4" w:space="0" w:color="auto"/>
              <w:left w:val="single" w:sz="12" w:space="0" w:color="auto"/>
              <w:bottom w:val="single" w:sz="4" w:space="0" w:color="auto"/>
              <w:right w:val="single" w:sz="4" w:space="0" w:color="auto"/>
            </w:tcBorders>
            <w:vAlign w:val="center"/>
          </w:tcPr>
          <w:p w:rsidR="007B090A" w:rsidRPr="00E51A1C" w:rsidRDefault="007B090A" w:rsidP="005B61D9">
            <w:pPr>
              <w:jc w:val="center"/>
              <w:rPr>
                <w:rFonts w:ascii="華康中黑體" w:eastAsia="華康中黑體"/>
                <w:sz w:val="28"/>
                <w:szCs w:val="28"/>
              </w:rPr>
            </w:pP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7B090A" w:rsidRPr="00E51A1C" w:rsidRDefault="007B090A" w:rsidP="005B61D9">
            <w:pPr>
              <w:jc w:val="both"/>
              <w:rPr>
                <w:rFonts w:ascii="華康中黑體" w:eastAsia="華康中黑體"/>
              </w:rPr>
            </w:pPr>
          </w:p>
        </w:tc>
        <w:tc>
          <w:tcPr>
            <w:tcW w:w="2552" w:type="dxa"/>
            <w:tcBorders>
              <w:top w:val="single" w:sz="4" w:space="0" w:color="auto"/>
              <w:left w:val="single" w:sz="4" w:space="0" w:color="auto"/>
              <w:bottom w:val="single" w:sz="4" w:space="0" w:color="auto"/>
              <w:right w:val="single" w:sz="12" w:space="0" w:color="auto"/>
            </w:tcBorders>
            <w:vAlign w:val="center"/>
          </w:tcPr>
          <w:p w:rsidR="007B090A" w:rsidRPr="00E51A1C" w:rsidRDefault="007B090A" w:rsidP="005B61D9">
            <w:pPr>
              <w:jc w:val="center"/>
              <w:rPr>
                <w:rFonts w:ascii="華康中黑體" w:eastAsia="華康中黑體"/>
              </w:rPr>
            </w:pPr>
          </w:p>
        </w:tc>
      </w:tr>
      <w:tr w:rsidR="007B090A" w:rsidRPr="00E51A1C" w:rsidTr="005B61D9">
        <w:trPr>
          <w:trHeight w:val="808"/>
          <w:jc w:val="center"/>
        </w:trPr>
        <w:tc>
          <w:tcPr>
            <w:tcW w:w="2411" w:type="dxa"/>
            <w:tcBorders>
              <w:top w:val="single" w:sz="4" w:space="0" w:color="auto"/>
              <w:left w:val="single" w:sz="12" w:space="0" w:color="auto"/>
              <w:bottom w:val="single" w:sz="4" w:space="0" w:color="auto"/>
              <w:right w:val="single" w:sz="4" w:space="0" w:color="auto"/>
            </w:tcBorders>
            <w:vAlign w:val="center"/>
          </w:tcPr>
          <w:p w:rsidR="007B090A" w:rsidRPr="00E51A1C" w:rsidRDefault="007B090A" w:rsidP="005B61D9">
            <w:pPr>
              <w:jc w:val="center"/>
              <w:rPr>
                <w:rFonts w:ascii="華康中黑體" w:eastAsia="華康中黑體"/>
                <w:sz w:val="28"/>
                <w:szCs w:val="28"/>
              </w:rPr>
            </w:pP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7B090A" w:rsidRPr="00E51A1C" w:rsidRDefault="007B090A" w:rsidP="005B61D9">
            <w:pPr>
              <w:jc w:val="both"/>
              <w:rPr>
                <w:rFonts w:ascii="華康中黑體" w:eastAsia="華康中黑體"/>
              </w:rPr>
            </w:pPr>
          </w:p>
        </w:tc>
        <w:tc>
          <w:tcPr>
            <w:tcW w:w="2552" w:type="dxa"/>
            <w:tcBorders>
              <w:top w:val="single" w:sz="4" w:space="0" w:color="auto"/>
              <w:left w:val="single" w:sz="4" w:space="0" w:color="auto"/>
              <w:bottom w:val="single" w:sz="4" w:space="0" w:color="auto"/>
              <w:right w:val="single" w:sz="12" w:space="0" w:color="auto"/>
            </w:tcBorders>
            <w:vAlign w:val="center"/>
          </w:tcPr>
          <w:p w:rsidR="007B090A" w:rsidRPr="00E51A1C" w:rsidRDefault="007B090A" w:rsidP="005B61D9">
            <w:pPr>
              <w:jc w:val="center"/>
              <w:rPr>
                <w:rFonts w:ascii="華康中黑體" w:eastAsia="華康中黑體"/>
              </w:rPr>
            </w:pPr>
          </w:p>
        </w:tc>
      </w:tr>
      <w:tr w:rsidR="007B090A" w:rsidRPr="00E51A1C" w:rsidTr="005B61D9">
        <w:trPr>
          <w:trHeight w:val="808"/>
          <w:jc w:val="center"/>
        </w:trPr>
        <w:tc>
          <w:tcPr>
            <w:tcW w:w="2411" w:type="dxa"/>
            <w:tcBorders>
              <w:top w:val="single" w:sz="4" w:space="0" w:color="auto"/>
              <w:left w:val="single" w:sz="12" w:space="0" w:color="auto"/>
              <w:bottom w:val="single" w:sz="4" w:space="0" w:color="auto"/>
              <w:right w:val="single" w:sz="4" w:space="0" w:color="auto"/>
            </w:tcBorders>
            <w:vAlign w:val="center"/>
          </w:tcPr>
          <w:p w:rsidR="007B090A" w:rsidRPr="00E51A1C" w:rsidRDefault="007B090A" w:rsidP="005B61D9">
            <w:pPr>
              <w:jc w:val="center"/>
              <w:rPr>
                <w:rFonts w:ascii="華康中黑體" w:eastAsia="華康中黑體"/>
                <w:sz w:val="28"/>
                <w:szCs w:val="28"/>
              </w:rPr>
            </w:pP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7B090A" w:rsidRPr="00E51A1C" w:rsidRDefault="007B090A" w:rsidP="005B61D9">
            <w:pPr>
              <w:jc w:val="both"/>
              <w:rPr>
                <w:rFonts w:ascii="華康中黑體" w:eastAsia="華康中黑體"/>
              </w:rPr>
            </w:pPr>
          </w:p>
        </w:tc>
        <w:tc>
          <w:tcPr>
            <w:tcW w:w="2552" w:type="dxa"/>
            <w:tcBorders>
              <w:top w:val="single" w:sz="4" w:space="0" w:color="auto"/>
              <w:left w:val="single" w:sz="4" w:space="0" w:color="auto"/>
              <w:bottom w:val="single" w:sz="4" w:space="0" w:color="auto"/>
              <w:right w:val="single" w:sz="12" w:space="0" w:color="auto"/>
            </w:tcBorders>
            <w:vAlign w:val="center"/>
          </w:tcPr>
          <w:p w:rsidR="007B090A" w:rsidRPr="00E51A1C" w:rsidRDefault="007B090A" w:rsidP="005B61D9">
            <w:pPr>
              <w:jc w:val="center"/>
              <w:rPr>
                <w:rFonts w:ascii="華康中黑體" w:eastAsia="華康中黑體"/>
              </w:rPr>
            </w:pPr>
          </w:p>
        </w:tc>
      </w:tr>
      <w:tr w:rsidR="007B090A" w:rsidRPr="00E51A1C" w:rsidTr="005B61D9">
        <w:trPr>
          <w:trHeight w:val="808"/>
          <w:jc w:val="center"/>
        </w:trPr>
        <w:tc>
          <w:tcPr>
            <w:tcW w:w="2411" w:type="dxa"/>
            <w:tcBorders>
              <w:top w:val="single" w:sz="4" w:space="0" w:color="auto"/>
              <w:left w:val="single" w:sz="12" w:space="0" w:color="auto"/>
              <w:bottom w:val="single" w:sz="4" w:space="0" w:color="auto"/>
              <w:right w:val="single" w:sz="4" w:space="0" w:color="auto"/>
            </w:tcBorders>
            <w:vAlign w:val="center"/>
          </w:tcPr>
          <w:p w:rsidR="007B090A" w:rsidRPr="00E51A1C" w:rsidRDefault="007B090A" w:rsidP="005B61D9">
            <w:pPr>
              <w:jc w:val="center"/>
              <w:rPr>
                <w:rFonts w:ascii="華康中黑體" w:eastAsia="華康中黑體"/>
                <w:sz w:val="28"/>
                <w:szCs w:val="28"/>
              </w:rPr>
            </w:pP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7B090A" w:rsidRPr="00E51A1C" w:rsidRDefault="007B090A" w:rsidP="005B61D9">
            <w:pPr>
              <w:jc w:val="both"/>
              <w:rPr>
                <w:rFonts w:ascii="華康中黑體" w:eastAsia="華康中黑體"/>
              </w:rPr>
            </w:pPr>
          </w:p>
        </w:tc>
        <w:tc>
          <w:tcPr>
            <w:tcW w:w="2552" w:type="dxa"/>
            <w:tcBorders>
              <w:top w:val="single" w:sz="4" w:space="0" w:color="auto"/>
              <w:left w:val="single" w:sz="4" w:space="0" w:color="auto"/>
              <w:bottom w:val="single" w:sz="4" w:space="0" w:color="auto"/>
              <w:right w:val="single" w:sz="12" w:space="0" w:color="auto"/>
            </w:tcBorders>
            <w:vAlign w:val="center"/>
          </w:tcPr>
          <w:p w:rsidR="007B090A" w:rsidRPr="00E51A1C" w:rsidRDefault="007B090A" w:rsidP="005B61D9">
            <w:pPr>
              <w:jc w:val="center"/>
              <w:rPr>
                <w:rFonts w:ascii="華康中黑體" w:eastAsia="華康中黑體"/>
              </w:rPr>
            </w:pPr>
          </w:p>
        </w:tc>
      </w:tr>
      <w:tr w:rsidR="007B090A" w:rsidRPr="00E51A1C" w:rsidTr="005B61D9">
        <w:trPr>
          <w:trHeight w:val="808"/>
          <w:jc w:val="center"/>
        </w:trPr>
        <w:tc>
          <w:tcPr>
            <w:tcW w:w="8083" w:type="dxa"/>
            <w:gridSpan w:val="4"/>
            <w:tcBorders>
              <w:top w:val="single" w:sz="4" w:space="0" w:color="auto"/>
              <w:left w:val="single" w:sz="12" w:space="0" w:color="auto"/>
              <w:bottom w:val="single" w:sz="12" w:space="0" w:color="auto"/>
              <w:right w:val="single" w:sz="4" w:space="0" w:color="auto"/>
            </w:tcBorders>
            <w:vAlign w:val="center"/>
          </w:tcPr>
          <w:p w:rsidR="007B090A" w:rsidRPr="00736C47" w:rsidRDefault="007B090A" w:rsidP="005B61D9">
            <w:pPr>
              <w:ind w:rightChars="107" w:right="257"/>
              <w:jc w:val="right"/>
              <w:rPr>
                <w:rFonts w:ascii="標楷體" w:eastAsia="標楷體" w:hAnsi="標楷體"/>
              </w:rPr>
            </w:pPr>
            <w:r w:rsidRPr="00736C47">
              <w:rPr>
                <w:rFonts w:ascii="標楷體" w:eastAsia="標楷體" w:hAnsi="標楷體" w:hint="eastAsia"/>
              </w:rPr>
              <w:t>合計</w:t>
            </w:r>
          </w:p>
        </w:tc>
        <w:tc>
          <w:tcPr>
            <w:tcW w:w="2552" w:type="dxa"/>
            <w:tcBorders>
              <w:top w:val="single" w:sz="4" w:space="0" w:color="auto"/>
              <w:left w:val="single" w:sz="4" w:space="0" w:color="auto"/>
              <w:bottom w:val="single" w:sz="12" w:space="0" w:color="auto"/>
              <w:right w:val="single" w:sz="12" w:space="0" w:color="auto"/>
            </w:tcBorders>
            <w:vAlign w:val="center"/>
          </w:tcPr>
          <w:p w:rsidR="007B090A" w:rsidRPr="00736C47" w:rsidRDefault="007B090A" w:rsidP="005B61D9">
            <w:pPr>
              <w:jc w:val="center"/>
              <w:rPr>
                <w:rFonts w:ascii="標楷體" w:eastAsia="標楷體" w:hAnsi="標楷體"/>
              </w:rPr>
            </w:pPr>
            <w:r w:rsidRPr="00736C47">
              <w:rPr>
                <w:rFonts w:ascii="標楷體" w:eastAsia="標楷體" w:hAnsi="標楷體" w:hint="eastAsia"/>
              </w:rPr>
              <w:t xml:space="preserve">　　時　　分</w:t>
            </w:r>
          </w:p>
        </w:tc>
      </w:tr>
    </w:tbl>
    <w:p w:rsidR="007B090A" w:rsidRDefault="007B090A" w:rsidP="007B090A">
      <w:pPr>
        <w:spacing w:line="0" w:lineRule="atLeast"/>
        <w:ind w:leftChars="-323" w:left="-775" w:rightChars="-439" w:right="-1054" w:firstLineChars="250" w:firstLine="600"/>
        <w:rPr>
          <w:rFonts w:ascii="標楷體" w:eastAsia="標楷體" w:hAnsi="標楷體"/>
        </w:rPr>
      </w:pPr>
      <w:r w:rsidRPr="005A4256">
        <w:rPr>
          <w:rFonts w:ascii="標楷體" w:eastAsia="標楷體" w:hAnsi="標楷體" w:hint="eastAsia"/>
        </w:rPr>
        <w:t>(*</w:t>
      </w:r>
      <w:proofErr w:type="gramStart"/>
      <w:r w:rsidRPr="005A4256">
        <w:rPr>
          <w:rFonts w:ascii="標楷體" w:eastAsia="標楷體" w:hAnsi="標楷體" w:hint="eastAsia"/>
        </w:rPr>
        <w:t>本表若不</w:t>
      </w:r>
      <w:proofErr w:type="gramEnd"/>
      <w:r w:rsidRPr="005A4256">
        <w:rPr>
          <w:rFonts w:ascii="標楷體" w:eastAsia="標楷體" w:hAnsi="標楷體" w:hint="eastAsia"/>
        </w:rPr>
        <w:t>敷使用，請自行複製增列，謝謝！)</w:t>
      </w:r>
    </w:p>
    <w:p w:rsidR="007B090A" w:rsidRDefault="007B090A" w:rsidP="007B090A">
      <w:pPr>
        <w:spacing w:line="0" w:lineRule="atLeast"/>
        <w:ind w:leftChars="-73" w:left="567" w:right="-2" w:hangingChars="309" w:hanging="742"/>
        <w:rPr>
          <w:rFonts w:eastAsia="標楷體"/>
          <w:b/>
        </w:rPr>
        <w:sectPr w:rsidR="007B090A" w:rsidSect="009868ED">
          <w:headerReference w:type="default" r:id="rId11"/>
          <w:footerReference w:type="default" r:id="rId12"/>
          <w:pgSz w:w="11907" w:h="16840" w:code="9"/>
          <w:pgMar w:top="567" w:right="851" w:bottom="567" w:left="851" w:header="536" w:footer="448" w:gutter="0"/>
          <w:cols w:space="425"/>
          <w:docGrid w:type="lines" w:linePitch="360"/>
        </w:sectPr>
      </w:pPr>
      <w:r w:rsidRPr="00B404AE">
        <w:rPr>
          <w:rFonts w:eastAsia="標楷體"/>
          <w:b/>
        </w:rPr>
        <w:t>提醒：申請</w:t>
      </w:r>
      <w:proofErr w:type="gramStart"/>
      <w:r w:rsidRPr="00B404AE">
        <w:rPr>
          <w:rFonts w:eastAsia="標楷體"/>
          <w:b/>
        </w:rPr>
        <w:t>磨課師</w:t>
      </w:r>
      <w:proofErr w:type="gramEnd"/>
      <w:r w:rsidRPr="00B404AE">
        <w:rPr>
          <w:rFonts w:eastAsia="標楷體"/>
          <w:b/>
        </w:rPr>
        <w:t>課程的數位教材獎勵，每一段影片長度以</w:t>
      </w:r>
      <w:r w:rsidRPr="00B404AE">
        <w:rPr>
          <w:rFonts w:eastAsia="標楷體"/>
          <w:b/>
        </w:rPr>
        <w:t>5</w:t>
      </w:r>
      <w:r w:rsidRPr="00B404AE">
        <w:rPr>
          <w:rFonts w:eastAsia="標楷體"/>
          <w:b/>
        </w:rPr>
        <w:t>至</w:t>
      </w:r>
      <w:r w:rsidRPr="00B404AE">
        <w:rPr>
          <w:rFonts w:eastAsia="標楷體"/>
          <w:b/>
        </w:rPr>
        <w:t>15</w:t>
      </w:r>
      <w:r w:rsidRPr="00B404AE">
        <w:rPr>
          <w:rFonts w:eastAsia="標楷體"/>
          <w:b/>
        </w:rPr>
        <w:t>分鐘為宜，不鼓勵隨堂錄影。每一教材單元應配合至少</w:t>
      </w:r>
      <w:r w:rsidRPr="00B404AE">
        <w:rPr>
          <w:rFonts w:eastAsia="標楷體"/>
          <w:b/>
        </w:rPr>
        <w:t>1</w:t>
      </w:r>
      <w:r w:rsidRPr="00B404AE">
        <w:rPr>
          <w:rFonts w:ascii="新細明體" w:hAnsi="新細明體" w:cs="新細明體" w:hint="eastAsia"/>
          <w:b/>
        </w:rPr>
        <w:t>‐</w:t>
      </w:r>
      <w:r w:rsidRPr="00B404AE">
        <w:rPr>
          <w:rFonts w:eastAsia="標楷體"/>
          <w:b/>
        </w:rPr>
        <w:t>3</w:t>
      </w:r>
      <w:r w:rsidRPr="00B404AE">
        <w:rPr>
          <w:rFonts w:eastAsia="標楷體"/>
          <w:b/>
        </w:rPr>
        <w:t>小時之翻轉教室實體課室討論。</w:t>
      </w:r>
    </w:p>
    <w:p w:rsidR="00962A56" w:rsidRDefault="00962A56" w:rsidP="0053299B">
      <w:pPr>
        <w:spacing w:after="720" w:line="440" w:lineRule="exact"/>
        <w:ind w:leftChars="235" w:left="566" w:rightChars="176" w:right="422" w:hanging="2"/>
        <w:jc w:val="center"/>
        <w:rPr>
          <w:rFonts w:eastAsia="標楷體"/>
          <w:sz w:val="40"/>
        </w:rPr>
      </w:pPr>
      <w:r>
        <w:rPr>
          <w:rFonts w:eastAsia="標楷體" w:hint="eastAsia"/>
          <w:b/>
          <w:bCs/>
          <w:sz w:val="40"/>
        </w:rPr>
        <w:lastRenderedPageBreak/>
        <w:t>實踐大學遠距教學課程版權切結書</w:t>
      </w:r>
    </w:p>
    <w:p w:rsidR="00962A56" w:rsidRDefault="00962A56" w:rsidP="0053299B">
      <w:pPr>
        <w:snapToGrid w:val="0"/>
        <w:spacing w:before="120" w:line="480" w:lineRule="auto"/>
        <w:ind w:right="-1"/>
        <w:jc w:val="both"/>
        <w:rPr>
          <w:rFonts w:ascii="標楷體" w:eastAsia="標楷體"/>
          <w:sz w:val="32"/>
        </w:rPr>
      </w:pPr>
      <w:r>
        <w:rPr>
          <w:rFonts w:ascii="標楷體" w:eastAsia="標楷體" w:hint="eastAsia"/>
          <w:sz w:val="32"/>
        </w:rPr>
        <w:t>茲保證本人</w:t>
      </w:r>
      <w:r>
        <w:rPr>
          <w:rFonts w:ascii="標楷體" w:eastAsia="標楷體" w:hint="eastAsia"/>
          <w:sz w:val="32"/>
          <w:u w:val="single"/>
        </w:rPr>
        <w:t xml:space="preserve">   </w:t>
      </w:r>
      <w:r>
        <w:rPr>
          <w:rFonts w:ascii="標楷體" w:eastAsia="標楷體"/>
          <w:sz w:val="32"/>
          <w:u w:val="single"/>
        </w:rPr>
        <w:t xml:space="preserve">        </w:t>
      </w:r>
      <w:r>
        <w:rPr>
          <w:rFonts w:ascii="標楷體" w:eastAsia="標楷體" w:hint="eastAsia"/>
          <w:sz w:val="32"/>
          <w:u w:val="single"/>
        </w:rPr>
        <w:t xml:space="preserve">   </w:t>
      </w:r>
      <w:r>
        <w:rPr>
          <w:rFonts w:ascii="標楷體" w:eastAsia="標楷體" w:hint="eastAsia"/>
          <w:sz w:val="32"/>
        </w:rPr>
        <w:t>所開設之</w:t>
      </w:r>
      <w:r>
        <w:rPr>
          <w:rFonts w:ascii="標楷體" w:eastAsia="標楷體" w:hint="eastAsia"/>
          <w:sz w:val="32"/>
          <w:u w:val="single"/>
        </w:rPr>
        <w:t xml:space="preserve">      </w:t>
      </w:r>
      <w:r>
        <w:rPr>
          <w:rFonts w:ascii="標楷體" w:eastAsia="標楷體"/>
          <w:sz w:val="32"/>
          <w:u w:val="single"/>
        </w:rPr>
        <w:t xml:space="preserve">        </w:t>
      </w:r>
      <w:r>
        <w:rPr>
          <w:rFonts w:ascii="標楷體" w:eastAsia="標楷體" w:hint="eastAsia"/>
          <w:sz w:val="32"/>
          <w:u w:val="single"/>
        </w:rPr>
        <w:t xml:space="preserve">       </w:t>
      </w:r>
      <w:r w:rsidRPr="00904337">
        <w:rPr>
          <w:rFonts w:ascii="標楷體" w:eastAsia="標楷體" w:hint="eastAsia"/>
          <w:sz w:val="32"/>
        </w:rPr>
        <w:t>遠距課程</w:t>
      </w:r>
      <w:r>
        <w:rPr>
          <w:rFonts w:ascii="標楷體" w:eastAsia="標楷體" w:hint="eastAsia"/>
          <w:sz w:val="32"/>
        </w:rPr>
        <w:t>，相關教學內容之創作或取得，並無侵害他人權利或著作權情事。如有因此而引發之糾紛、訴訟，願自負法律責任。</w:t>
      </w:r>
    </w:p>
    <w:p w:rsidR="00962A56" w:rsidRDefault="00962A56" w:rsidP="0053299B">
      <w:pPr>
        <w:spacing w:before="120" w:line="440" w:lineRule="exact"/>
        <w:ind w:leftChars="236" w:left="568" w:rightChars="176" w:right="422" w:hanging="2"/>
        <w:jc w:val="both"/>
        <w:rPr>
          <w:rFonts w:ascii="標楷體" w:eastAsia="標楷體"/>
          <w:sz w:val="32"/>
        </w:rPr>
      </w:pPr>
      <w:r>
        <w:rPr>
          <w:rFonts w:ascii="標楷體" w:eastAsia="標楷體" w:hint="eastAsia"/>
          <w:sz w:val="32"/>
        </w:rPr>
        <w:t>此致</w:t>
      </w:r>
    </w:p>
    <w:p w:rsidR="00962A56" w:rsidRDefault="00962A56" w:rsidP="00962A56">
      <w:pPr>
        <w:spacing w:before="120" w:line="440" w:lineRule="exact"/>
        <w:jc w:val="both"/>
        <w:rPr>
          <w:rFonts w:ascii="標楷體" w:eastAsia="標楷體"/>
          <w:sz w:val="32"/>
        </w:rPr>
      </w:pPr>
      <w:r>
        <w:rPr>
          <w:rFonts w:ascii="標楷體" w:eastAsia="標楷體" w:hint="eastAsia"/>
          <w:sz w:val="32"/>
        </w:rPr>
        <w:t xml:space="preserve">        </w:t>
      </w:r>
      <w:r>
        <w:rPr>
          <w:rFonts w:ascii="標楷體" w:eastAsia="標楷體" w:hAnsi="標楷體" w:hint="eastAsia"/>
          <w:bCs/>
          <w:sz w:val="32"/>
        </w:rPr>
        <w:t>實踐大學</w:t>
      </w:r>
    </w:p>
    <w:p w:rsidR="00962A56" w:rsidRDefault="00962A56" w:rsidP="00962A56">
      <w:pPr>
        <w:numPr>
          <w:ilvl w:val="12"/>
          <w:numId w:val="0"/>
        </w:numPr>
        <w:snapToGrid w:val="0"/>
        <w:spacing w:before="120" w:line="440" w:lineRule="exact"/>
        <w:ind w:left="4230" w:hanging="510"/>
        <w:rPr>
          <w:rFonts w:ascii="標楷體" w:eastAsia="標楷體"/>
          <w:sz w:val="28"/>
        </w:rPr>
      </w:pPr>
    </w:p>
    <w:p w:rsidR="00962A56" w:rsidRDefault="00962A56" w:rsidP="00962A56">
      <w:pPr>
        <w:numPr>
          <w:ilvl w:val="12"/>
          <w:numId w:val="0"/>
        </w:numPr>
        <w:snapToGrid w:val="0"/>
        <w:spacing w:before="120" w:line="440" w:lineRule="exact"/>
        <w:ind w:left="4230" w:hanging="510"/>
        <w:rPr>
          <w:rFonts w:ascii="標楷體" w:eastAsia="標楷體"/>
          <w:sz w:val="28"/>
        </w:rPr>
      </w:pPr>
    </w:p>
    <w:p w:rsidR="00962A56" w:rsidRDefault="00962A56" w:rsidP="00962A56">
      <w:pPr>
        <w:numPr>
          <w:ilvl w:val="12"/>
          <w:numId w:val="0"/>
        </w:numPr>
        <w:snapToGrid w:val="0"/>
        <w:spacing w:before="120" w:line="440" w:lineRule="exact"/>
        <w:ind w:left="4230" w:hanging="510"/>
        <w:rPr>
          <w:rFonts w:ascii="標楷體" w:eastAsia="標楷體"/>
          <w:sz w:val="28"/>
        </w:rPr>
      </w:pPr>
    </w:p>
    <w:p w:rsidR="00962A56" w:rsidRDefault="00962A56" w:rsidP="00962A56">
      <w:pPr>
        <w:numPr>
          <w:ilvl w:val="12"/>
          <w:numId w:val="0"/>
        </w:numPr>
        <w:snapToGrid w:val="0"/>
        <w:spacing w:before="120" w:line="440" w:lineRule="exact"/>
        <w:ind w:left="4230" w:hanging="510"/>
        <w:rPr>
          <w:rFonts w:ascii="標楷體" w:eastAsia="標楷體"/>
          <w:sz w:val="28"/>
        </w:rPr>
      </w:pPr>
    </w:p>
    <w:p w:rsidR="00962A56" w:rsidRDefault="00962A56" w:rsidP="00962A56">
      <w:pPr>
        <w:numPr>
          <w:ilvl w:val="12"/>
          <w:numId w:val="0"/>
        </w:numPr>
        <w:snapToGrid w:val="0"/>
        <w:spacing w:before="120" w:line="440" w:lineRule="exact"/>
        <w:ind w:left="4230" w:hanging="510"/>
        <w:rPr>
          <w:rFonts w:ascii="標楷體" w:eastAsia="標楷體"/>
          <w:sz w:val="28"/>
        </w:rPr>
      </w:pPr>
    </w:p>
    <w:p w:rsidR="00962A56" w:rsidRDefault="00962A56" w:rsidP="00962A56">
      <w:pPr>
        <w:numPr>
          <w:ilvl w:val="12"/>
          <w:numId w:val="0"/>
        </w:numPr>
        <w:snapToGrid w:val="0"/>
        <w:spacing w:before="120" w:line="440" w:lineRule="exact"/>
        <w:ind w:left="4230" w:hanging="510"/>
        <w:rPr>
          <w:rFonts w:ascii="標楷體" w:eastAsia="標楷體"/>
          <w:sz w:val="28"/>
        </w:rPr>
      </w:pPr>
    </w:p>
    <w:p w:rsidR="00962A56" w:rsidRDefault="00962A56" w:rsidP="00962A56">
      <w:pPr>
        <w:numPr>
          <w:ilvl w:val="12"/>
          <w:numId w:val="0"/>
        </w:numPr>
        <w:snapToGrid w:val="0"/>
        <w:spacing w:before="120" w:line="440" w:lineRule="exact"/>
        <w:ind w:left="4230" w:hanging="510"/>
        <w:rPr>
          <w:rFonts w:ascii="標楷體" w:eastAsia="標楷體"/>
          <w:sz w:val="28"/>
        </w:rPr>
      </w:pPr>
    </w:p>
    <w:p w:rsidR="00962A56" w:rsidRDefault="00962A56" w:rsidP="00962A56">
      <w:pPr>
        <w:numPr>
          <w:ilvl w:val="12"/>
          <w:numId w:val="0"/>
        </w:numPr>
        <w:snapToGrid w:val="0"/>
        <w:spacing w:beforeLines="50" w:before="120" w:line="440" w:lineRule="exact"/>
        <w:ind w:left="4230" w:hanging="2189"/>
        <w:rPr>
          <w:rFonts w:ascii="標楷體" w:eastAsia="標楷體"/>
          <w:sz w:val="28"/>
        </w:rPr>
      </w:pPr>
      <w:proofErr w:type="gramStart"/>
      <w:r>
        <w:rPr>
          <w:rFonts w:ascii="標楷體" w:eastAsia="標楷體" w:hint="eastAsia"/>
          <w:sz w:val="28"/>
        </w:rPr>
        <w:t>切結人</w:t>
      </w:r>
      <w:proofErr w:type="gramEnd"/>
      <w:r>
        <w:rPr>
          <w:rFonts w:ascii="標楷體" w:eastAsia="標楷體" w:hint="eastAsia"/>
          <w:sz w:val="28"/>
        </w:rPr>
        <w:t>（簽章）：</w:t>
      </w:r>
    </w:p>
    <w:p w:rsidR="00962A56" w:rsidRDefault="00962A56" w:rsidP="00962A56">
      <w:pPr>
        <w:numPr>
          <w:ilvl w:val="12"/>
          <w:numId w:val="0"/>
        </w:numPr>
        <w:snapToGrid w:val="0"/>
        <w:spacing w:beforeLines="100" w:before="240" w:line="440" w:lineRule="exact"/>
        <w:ind w:left="4230" w:hanging="2189"/>
        <w:rPr>
          <w:rFonts w:ascii="標楷體" w:eastAsia="標楷體"/>
          <w:sz w:val="28"/>
        </w:rPr>
      </w:pPr>
      <w:r>
        <w:rPr>
          <w:rFonts w:ascii="標楷體" w:eastAsia="標楷體" w:hint="eastAsia"/>
          <w:sz w:val="28"/>
        </w:rPr>
        <w:t>任教科系所：</w:t>
      </w:r>
    </w:p>
    <w:p w:rsidR="00962A56" w:rsidRDefault="00962A56" w:rsidP="00962A56">
      <w:pPr>
        <w:numPr>
          <w:ilvl w:val="12"/>
          <w:numId w:val="0"/>
        </w:numPr>
        <w:snapToGrid w:val="0"/>
        <w:spacing w:before="120" w:line="440" w:lineRule="exact"/>
        <w:ind w:left="4230" w:hanging="2190"/>
        <w:rPr>
          <w:rFonts w:ascii="標楷體" w:eastAsia="標楷體"/>
          <w:sz w:val="28"/>
        </w:rPr>
      </w:pPr>
    </w:p>
    <w:p w:rsidR="00962A56" w:rsidRDefault="00962A56" w:rsidP="00962A56">
      <w:pPr>
        <w:numPr>
          <w:ilvl w:val="12"/>
          <w:numId w:val="0"/>
        </w:numPr>
        <w:snapToGrid w:val="0"/>
        <w:spacing w:before="120" w:line="440" w:lineRule="exact"/>
        <w:ind w:left="4230" w:hanging="2190"/>
        <w:rPr>
          <w:rFonts w:ascii="標楷體" w:eastAsia="標楷體"/>
          <w:sz w:val="28"/>
        </w:rPr>
      </w:pPr>
    </w:p>
    <w:p w:rsidR="00962A56" w:rsidRDefault="00962A56" w:rsidP="00962A56">
      <w:pPr>
        <w:numPr>
          <w:ilvl w:val="12"/>
          <w:numId w:val="0"/>
        </w:numPr>
        <w:snapToGrid w:val="0"/>
        <w:spacing w:before="120" w:line="440" w:lineRule="exact"/>
        <w:ind w:left="4230" w:hanging="2190"/>
        <w:rPr>
          <w:rFonts w:ascii="標楷體" w:eastAsia="標楷體"/>
          <w:sz w:val="28"/>
        </w:rPr>
      </w:pPr>
    </w:p>
    <w:p w:rsidR="00962A56" w:rsidRDefault="00962A56" w:rsidP="00962A56">
      <w:pPr>
        <w:numPr>
          <w:ilvl w:val="12"/>
          <w:numId w:val="0"/>
        </w:numPr>
        <w:snapToGrid w:val="0"/>
        <w:spacing w:before="120" w:line="440" w:lineRule="exact"/>
        <w:ind w:left="4230" w:hanging="2190"/>
        <w:rPr>
          <w:rFonts w:ascii="標楷體" w:eastAsia="標楷體"/>
          <w:sz w:val="28"/>
        </w:rPr>
      </w:pPr>
    </w:p>
    <w:p w:rsidR="00962A56" w:rsidRDefault="00962A56" w:rsidP="00962A56">
      <w:pPr>
        <w:spacing w:before="120" w:line="440" w:lineRule="exact"/>
        <w:jc w:val="distribute"/>
        <w:rPr>
          <w:rFonts w:eastAsia="標楷體"/>
          <w:sz w:val="28"/>
        </w:rPr>
      </w:pPr>
      <w:r>
        <w:rPr>
          <w:rFonts w:ascii="標楷體" w:eastAsia="標楷體" w:hint="eastAsia"/>
          <w:sz w:val="28"/>
        </w:rPr>
        <w:t>中華民國  年  月  日</w:t>
      </w:r>
    </w:p>
    <w:p w:rsidR="00962A56" w:rsidRDefault="00962A56" w:rsidP="00962A56">
      <w:pPr>
        <w:spacing w:line="440" w:lineRule="exact"/>
        <w:ind w:left="896" w:hangingChars="400" w:hanging="896"/>
        <w:rPr>
          <w:rFonts w:eastAsia="標楷體" w:hAnsi="標楷體"/>
          <w:spacing w:val="-8"/>
        </w:rPr>
      </w:pPr>
    </w:p>
    <w:sectPr w:rsidR="00962A56" w:rsidSect="0053299B">
      <w:pgSz w:w="11906" w:h="16838"/>
      <w:pgMar w:top="851" w:right="1134" w:bottom="851" w:left="1134"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E2D" w:rsidRDefault="00FB1E2D" w:rsidP="003D7405">
      <w:r>
        <w:separator/>
      </w:r>
    </w:p>
  </w:endnote>
  <w:endnote w:type="continuationSeparator" w:id="0">
    <w:p w:rsidR="00FB1E2D" w:rsidRDefault="00FB1E2D" w:rsidP="003D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panose1 w:val="020B0509000000000000"/>
    <w:charset w:val="88"/>
    <w:family w:val="modern"/>
    <w:pitch w:val="fixed"/>
    <w:sig w:usb0="F1002BFF" w:usb1="29DFFFFF" w:usb2="00000037" w:usb3="00000000" w:csb0="003F00FF" w:csb1="00000000"/>
  </w:font>
  <w:font w:name="標楷體.">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B82" w:rsidRDefault="00550B82" w:rsidP="00550B82">
    <w:pPr>
      <w:spacing w:line="440" w:lineRule="exact"/>
      <w:ind w:left="896" w:hangingChars="400" w:hanging="896"/>
      <w:rPr>
        <w:rFonts w:eastAsia="標楷體" w:hAnsi="標楷體"/>
        <w:spacing w:val="-8"/>
      </w:rPr>
    </w:pPr>
    <w:proofErr w:type="gramStart"/>
    <w:r>
      <w:rPr>
        <w:rFonts w:eastAsia="標楷體" w:hAnsi="標楷體" w:hint="eastAsia"/>
        <w:spacing w:val="-8"/>
      </w:rPr>
      <w:t>註</w:t>
    </w:r>
    <w:proofErr w:type="gramEnd"/>
    <w:r>
      <w:rPr>
        <w:rFonts w:eastAsia="標楷體" w:hAnsi="標楷體" w:hint="eastAsia"/>
        <w:spacing w:val="-8"/>
      </w:rPr>
      <w:t>：</w:t>
    </w:r>
    <w:r>
      <w:rPr>
        <w:rFonts w:eastAsia="標楷體" w:hAnsi="標楷體"/>
        <w:spacing w:val="-8"/>
      </w:rPr>
      <w:t>1.</w:t>
    </w:r>
    <w:r>
      <w:rPr>
        <w:rFonts w:eastAsia="標楷體" w:hAnsi="標楷體" w:hint="eastAsia"/>
        <w:spacing w:val="-8"/>
      </w:rPr>
      <w:t>依據本校</w:t>
    </w:r>
    <w:r w:rsidRPr="00403EF6">
      <w:rPr>
        <w:rFonts w:eastAsia="標楷體" w:hAnsi="標楷體" w:hint="eastAsia"/>
        <w:spacing w:val="-8"/>
      </w:rPr>
      <w:t>個人資料保護政策</w:t>
    </w:r>
    <w:r>
      <w:rPr>
        <w:rFonts w:eastAsia="標楷體" w:hAnsi="標楷體" w:hint="eastAsia"/>
        <w:spacing w:val="-8"/>
      </w:rPr>
      <w:t>，政策聲明網頁</w:t>
    </w:r>
    <w:r w:rsidRPr="00403EF6">
      <w:rPr>
        <w:rFonts w:eastAsia="標楷體" w:hAnsi="標楷體"/>
        <w:spacing w:val="-8"/>
      </w:rPr>
      <w:t>http://www.lis.usc.edu.tw/files/11-1000-245-1.php</w:t>
    </w:r>
    <w:r>
      <w:rPr>
        <w:rFonts w:eastAsia="標楷體" w:hAnsi="標楷體" w:hint="eastAsia"/>
        <w:spacing w:val="-8"/>
      </w:rPr>
      <w:t>。</w:t>
    </w:r>
  </w:p>
  <w:p w:rsidR="00550B82" w:rsidRDefault="00550B82" w:rsidP="00550B82">
    <w:pPr>
      <w:spacing w:line="440" w:lineRule="exact"/>
      <w:ind w:left="896" w:hangingChars="400" w:hanging="896"/>
    </w:pPr>
    <w:r>
      <w:rPr>
        <w:rFonts w:eastAsia="標楷體" w:hAnsi="標楷體"/>
        <w:spacing w:val="-8"/>
      </w:rPr>
      <w:t xml:space="preserve">    2.</w:t>
    </w:r>
    <w:r>
      <w:rPr>
        <w:rFonts w:eastAsia="標楷體" w:hAnsi="標楷體" w:hint="eastAsia"/>
        <w:spacing w:val="-8"/>
      </w:rPr>
      <w:t>本表單所蒐集之個人資料僅限於本次業務使用，絕不轉做其他用途。保存期限</w:t>
    </w:r>
    <w:r>
      <w:rPr>
        <w:rFonts w:eastAsia="標楷體" w:hAnsi="標楷體" w:hint="eastAsia"/>
        <w:spacing w:val="-8"/>
      </w:rPr>
      <w:t>5</w:t>
    </w:r>
    <w:r>
      <w:rPr>
        <w:rFonts w:eastAsia="標楷體" w:hAnsi="標楷體" w:hint="eastAsia"/>
        <w:spacing w:val="-8"/>
      </w:rPr>
      <w:t>年。</w:t>
    </w:r>
  </w:p>
  <w:p w:rsidR="00550B82" w:rsidRDefault="00550B82" w:rsidP="003E2F85">
    <w:pPr>
      <w:pStyle w:val="a8"/>
      <w:jc w:val="right"/>
    </w:pPr>
    <w:r>
      <w:rPr>
        <w:rFonts w:hint="eastAsia"/>
      </w:rPr>
      <w:t xml:space="preserve"> </w:t>
    </w:r>
  </w:p>
  <w:p w:rsidR="003E2F85" w:rsidRDefault="003E2F85" w:rsidP="003E2F85">
    <w:pPr>
      <w:pStyle w:val="a8"/>
      <w:jc w:val="right"/>
    </w:pPr>
    <w:r>
      <w:rPr>
        <w:rFonts w:hint="eastAsia"/>
      </w:rPr>
      <w:t>1</w:t>
    </w:r>
    <w:r w:rsidR="00572D92">
      <w:rPr>
        <w:rFonts w:hint="eastAsia"/>
      </w:rPr>
      <w:t>11</w:t>
    </w:r>
    <w:r>
      <w:rPr>
        <w:rFonts w:hint="eastAsia"/>
      </w:rPr>
      <w:t>.0</w:t>
    </w:r>
    <w:r w:rsidR="00572D92">
      <w:rPr>
        <w:rFonts w:hint="eastAsia"/>
      </w:rPr>
      <w:t>8</w:t>
    </w:r>
    <w:r>
      <w:rPr>
        <w:rFonts w:hint="eastAsia"/>
      </w:rPr>
      <w:t>.</w:t>
    </w:r>
    <w:r w:rsidR="00572D92">
      <w:rPr>
        <w:rFonts w:hint="eastAsia"/>
      </w:rPr>
      <w:t>1</w:t>
    </w:r>
    <w:r>
      <w:rPr>
        <w:rFonts w:hint="eastAsia"/>
      </w:rPr>
      <w:t>0  V.1.</w:t>
    </w:r>
    <w:r w:rsidR="00572D92">
      <w:rPr>
        <w:rFonts w:hint="eastAsia"/>
      </w:rPr>
      <w:t>3</w:t>
    </w:r>
    <w:r>
      <w:rPr>
        <w:rFonts w:hint="eastAsia"/>
      </w:rPr>
      <w:t>修正</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90A" w:rsidRPr="007B090A" w:rsidRDefault="007B090A" w:rsidP="007B090A">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90A" w:rsidRDefault="007B090A" w:rsidP="00666DFC">
    <w:pPr>
      <w:spacing w:line="440" w:lineRule="exact"/>
      <w:ind w:left="896" w:hangingChars="400" w:hanging="896"/>
      <w:rPr>
        <w:rFonts w:eastAsia="標楷體" w:hAnsi="標楷體"/>
        <w:spacing w:val="-8"/>
      </w:rPr>
    </w:pPr>
    <w:proofErr w:type="gramStart"/>
    <w:r>
      <w:rPr>
        <w:rFonts w:eastAsia="標楷體" w:hAnsi="標楷體" w:hint="eastAsia"/>
        <w:spacing w:val="-8"/>
      </w:rPr>
      <w:t>註</w:t>
    </w:r>
    <w:proofErr w:type="gramEnd"/>
    <w:r>
      <w:rPr>
        <w:rFonts w:eastAsia="標楷體" w:hAnsi="標楷體" w:hint="eastAsia"/>
        <w:spacing w:val="-8"/>
      </w:rPr>
      <w:t>：</w:t>
    </w:r>
    <w:r>
      <w:rPr>
        <w:rFonts w:eastAsia="標楷體" w:hAnsi="標楷體"/>
        <w:spacing w:val="-8"/>
      </w:rPr>
      <w:t>1.</w:t>
    </w:r>
    <w:r>
      <w:rPr>
        <w:rFonts w:eastAsia="標楷體" w:hAnsi="標楷體" w:hint="eastAsia"/>
        <w:spacing w:val="-8"/>
      </w:rPr>
      <w:t>依據本校</w:t>
    </w:r>
    <w:r w:rsidRPr="00403EF6">
      <w:rPr>
        <w:rFonts w:eastAsia="標楷體" w:hAnsi="標楷體" w:hint="eastAsia"/>
        <w:spacing w:val="-8"/>
      </w:rPr>
      <w:t>個人資料保護政策</w:t>
    </w:r>
    <w:r>
      <w:rPr>
        <w:rFonts w:eastAsia="標楷體" w:hAnsi="標楷體" w:hint="eastAsia"/>
        <w:spacing w:val="-8"/>
      </w:rPr>
      <w:t>，政策聲明網頁</w:t>
    </w:r>
    <w:r w:rsidRPr="00403EF6">
      <w:rPr>
        <w:rFonts w:eastAsia="標楷體" w:hAnsi="標楷體"/>
        <w:spacing w:val="-8"/>
      </w:rPr>
      <w:t>http://www.lis.usc.edu.tw/files/11-1000-245-1.php</w:t>
    </w:r>
    <w:r>
      <w:rPr>
        <w:rFonts w:eastAsia="標楷體" w:hAnsi="標楷體" w:hint="eastAsia"/>
        <w:spacing w:val="-8"/>
      </w:rPr>
      <w:t>。</w:t>
    </w:r>
  </w:p>
  <w:p w:rsidR="007B090A" w:rsidRDefault="007B090A" w:rsidP="00666DFC">
    <w:pPr>
      <w:spacing w:line="440" w:lineRule="exact"/>
      <w:ind w:left="896" w:hangingChars="400" w:hanging="896"/>
      <w:rPr>
        <w:rFonts w:eastAsia="標楷體" w:hAnsi="標楷體"/>
        <w:spacing w:val="-8"/>
      </w:rPr>
    </w:pPr>
    <w:r>
      <w:rPr>
        <w:rFonts w:eastAsia="標楷體" w:hAnsi="標楷體"/>
        <w:spacing w:val="-8"/>
      </w:rPr>
      <w:t xml:space="preserve">    2.</w:t>
    </w:r>
    <w:r>
      <w:rPr>
        <w:rFonts w:eastAsia="標楷體" w:hAnsi="標楷體" w:hint="eastAsia"/>
        <w:spacing w:val="-8"/>
      </w:rPr>
      <w:t>本表單所蒐集之個人資料僅限於本次業務使用，絕不轉做其他用途。保存期限</w:t>
    </w:r>
    <w:r>
      <w:rPr>
        <w:rFonts w:eastAsia="標楷體" w:hAnsi="標楷體" w:hint="eastAsia"/>
        <w:spacing w:val="-8"/>
      </w:rPr>
      <w:t>5</w:t>
    </w:r>
    <w:r>
      <w:rPr>
        <w:rFonts w:eastAsia="標楷體" w:hAnsi="標楷體" w:hint="eastAsia"/>
        <w:spacing w:val="-8"/>
      </w:rPr>
      <w:t>年。</w:t>
    </w:r>
  </w:p>
  <w:p w:rsidR="007B090A" w:rsidRDefault="007B090A" w:rsidP="00666DFC">
    <w:pPr>
      <w:pStyle w:val="a8"/>
      <w:jc w:val="right"/>
    </w:pPr>
    <w:r>
      <w:rPr>
        <w:rFonts w:hint="eastAsia"/>
      </w:rPr>
      <w:t>107.01.08  V.1.2</w:t>
    </w:r>
    <w:r>
      <w:rPr>
        <w:rFonts w:hint="eastAsia"/>
      </w:rPr>
      <w:t>修正</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E2D" w:rsidRDefault="00FB1E2D" w:rsidP="003D7405">
      <w:r>
        <w:separator/>
      </w:r>
    </w:p>
  </w:footnote>
  <w:footnote w:type="continuationSeparator" w:id="0">
    <w:p w:rsidR="00FB1E2D" w:rsidRDefault="00FB1E2D" w:rsidP="003D74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90A" w:rsidRPr="007B090A" w:rsidRDefault="007B090A" w:rsidP="007B090A">
    <w:pPr>
      <w:tabs>
        <w:tab w:val="center" w:pos="4153"/>
      </w:tabs>
      <w:snapToGrid w:val="0"/>
      <w:ind w:left="-142" w:right="-907"/>
    </w:pPr>
    <w:r>
      <w:rPr>
        <w:sz w:val="20"/>
      </w:rPr>
      <w:t>檔案下載網址</w:t>
    </w:r>
    <w:hyperlink r:id="rId1" w:history="1">
      <w:r>
        <w:rPr>
          <w:rStyle w:val="a3"/>
          <w:sz w:val="20"/>
        </w:rPr>
        <w:t>http</w:t>
      </w:r>
    </w:hyperlink>
    <w:hyperlink r:id="rId2" w:history="1">
      <w:r>
        <w:rPr>
          <w:rStyle w:val="a3"/>
          <w:sz w:val="20"/>
        </w:rPr>
        <w:t>s</w:t>
      </w:r>
    </w:hyperlink>
    <w:hyperlink r:id="rId3" w:history="1">
      <w:r>
        <w:rPr>
          <w:rStyle w:val="a3"/>
          <w:sz w:val="20"/>
        </w:rPr>
        <w:t>://ace.moe.edu.tw/</w:t>
      </w:r>
    </w:hyperlink>
    <w:r>
      <w:rPr>
        <w:sz w:val="20"/>
      </w:rPr>
      <w:t xml:space="preserve">                                                  108</w:t>
    </w:r>
    <w:r>
      <w:rPr>
        <w:sz w:val="20"/>
      </w:rPr>
      <w:t>學年度起適用本表</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90A" w:rsidRPr="007B090A" w:rsidRDefault="007B090A" w:rsidP="007B090A">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90A" w:rsidRPr="00666DFC" w:rsidRDefault="007B090A" w:rsidP="00666DF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1005"/>
        </w:tabs>
        <w:ind w:left="1005" w:hanging="525"/>
      </w:pPr>
      <w:rPr>
        <w:rFonts w:ascii="標楷體" w:hAnsi="標楷體" w:cs="Times New Roman"/>
      </w:rPr>
    </w:lvl>
    <w:lvl w:ilvl="1">
      <w:start w:val="1"/>
      <w:numFmt w:val="bullet"/>
      <w:lvlText w:val=""/>
      <w:lvlJc w:val="left"/>
      <w:pPr>
        <w:tabs>
          <w:tab w:val="num" w:pos="1440"/>
        </w:tabs>
        <w:ind w:left="1440" w:hanging="480"/>
      </w:pPr>
      <w:rPr>
        <w:rFonts w:ascii="Wingdings" w:hAnsi="Wingdings"/>
      </w:rPr>
    </w:lvl>
    <w:lvl w:ilvl="2">
      <w:start w:val="1"/>
      <w:numFmt w:val="bullet"/>
      <w:lvlText w:val=""/>
      <w:lvlJc w:val="left"/>
      <w:pPr>
        <w:tabs>
          <w:tab w:val="num" w:pos="1920"/>
        </w:tabs>
        <w:ind w:left="1920" w:hanging="480"/>
      </w:pPr>
      <w:rPr>
        <w:rFonts w:ascii="Wingdings" w:hAnsi="Wingdings"/>
      </w:rPr>
    </w:lvl>
    <w:lvl w:ilvl="3">
      <w:start w:val="1"/>
      <w:numFmt w:val="bullet"/>
      <w:lvlText w:val=""/>
      <w:lvlJc w:val="left"/>
      <w:pPr>
        <w:tabs>
          <w:tab w:val="num" w:pos="2400"/>
        </w:tabs>
        <w:ind w:left="2400" w:hanging="480"/>
      </w:pPr>
      <w:rPr>
        <w:rFonts w:ascii="Wingdings" w:hAnsi="Wingdings"/>
      </w:rPr>
    </w:lvl>
    <w:lvl w:ilvl="4">
      <w:start w:val="1"/>
      <w:numFmt w:val="bullet"/>
      <w:lvlText w:val=""/>
      <w:lvlJc w:val="left"/>
      <w:pPr>
        <w:tabs>
          <w:tab w:val="num" w:pos="2880"/>
        </w:tabs>
        <w:ind w:left="2880" w:hanging="480"/>
      </w:pPr>
      <w:rPr>
        <w:rFonts w:ascii="Wingdings" w:hAnsi="Wingdings"/>
      </w:rPr>
    </w:lvl>
    <w:lvl w:ilvl="5">
      <w:start w:val="1"/>
      <w:numFmt w:val="bullet"/>
      <w:lvlText w:val=""/>
      <w:lvlJc w:val="left"/>
      <w:pPr>
        <w:tabs>
          <w:tab w:val="num" w:pos="3360"/>
        </w:tabs>
        <w:ind w:left="3360" w:hanging="480"/>
      </w:pPr>
      <w:rPr>
        <w:rFonts w:ascii="Wingdings" w:hAnsi="Wingdings"/>
      </w:rPr>
    </w:lvl>
    <w:lvl w:ilvl="6">
      <w:start w:val="1"/>
      <w:numFmt w:val="bullet"/>
      <w:lvlText w:val=""/>
      <w:lvlJc w:val="left"/>
      <w:pPr>
        <w:tabs>
          <w:tab w:val="num" w:pos="3840"/>
        </w:tabs>
        <w:ind w:left="3840" w:hanging="480"/>
      </w:pPr>
      <w:rPr>
        <w:rFonts w:ascii="Wingdings" w:hAnsi="Wingdings"/>
      </w:rPr>
    </w:lvl>
    <w:lvl w:ilvl="7">
      <w:start w:val="1"/>
      <w:numFmt w:val="bullet"/>
      <w:lvlText w:val=""/>
      <w:lvlJc w:val="left"/>
      <w:pPr>
        <w:tabs>
          <w:tab w:val="num" w:pos="4320"/>
        </w:tabs>
        <w:ind w:left="4320" w:hanging="480"/>
      </w:pPr>
      <w:rPr>
        <w:rFonts w:ascii="Wingdings" w:hAnsi="Wingdings"/>
      </w:rPr>
    </w:lvl>
    <w:lvl w:ilvl="8">
      <w:start w:val="1"/>
      <w:numFmt w:val="bullet"/>
      <w:lvlText w:val=""/>
      <w:lvlJc w:val="left"/>
      <w:pPr>
        <w:tabs>
          <w:tab w:val="num" w:pos="4800"/>
        </w:tabs>
        <w:ind w:left="4800" w:hanging="480"/>
      </w:pPr>
      <w:rPr>
        <w:rFonts w:ascii="Wingdings" w:hAnsi="Wingdings"/>
      </w:rPr>
    </w:lvl>
  </w:abstractNum>
  <w:abstractNum w:abstractNumId="1" w15:restartNumberingAfterBreak="0">
    <w:nsid w:val="00000003"/>
    <w:multiLevelType w:val="multilevel"/>
    <w:tmpl w:val="00000003"/>
    <w:name w:val="WWNum3"/>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4"/>
    <w:multiLevelType w:val="multilevel"/>
    <w:tmpl w:val="00000004"/>
    <w:name w:val="WWNum4"/>
    <w:lvl w:ilvl="0">
      <w:start w:val="1"/>
      <w:numFmt w:val="taiwaneseCountingThousand"/>
      <w:lvlText w:val="%1"/>
      <w:lvlJc w:val="left"/>
      <w:pPr>
        <w:tabs>
          <w:tab w:val="num" w:pos="0"/>
        </w:tabs>
        <w:ind w:left="480" w:hanging="480"/>
      </w:pPr>
      <w:rPr>
        <w:rFonts w:ascii="標楷體" w:hAnsi="標楷體"/>
        <w:b w:val="0"/>
        <w:i w:val="0"/>
        <w:sz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5"/>
    <w:multiLevelType w:val="multilevel"/>
    <w:tmpl w:val="00000005"/>
    <w:name w:val="WWNum12"/>
    <w:lvl w:ilvl="0">
      <w:start w:val="1"/>
      <w:numFmt w:val="decimal"/>
      <w:lvlText w:val="%1."/>
      <w:lvlJc w:val="left"/>
      <w:pPr>
        <w:tabs>
          <w:tab w:val="num" w:pos="1080"/>
        </w:tabs>
        <w:ind w:left="1080" w:hanging="360"/>
      </w:pPr>
      <w:rPr>
        <w:rFonts w:ascii="標楷體" w:hAnsi="標楷體"/>
        <w:color w:val="00000A"/>
        <w:sz w:val="22"/>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67C0277"/>
    <w:multiLevelType w:val="hybridMultilevel"/>
    <w:tmpl w:val="85E07AF4"/>
    <w:lvl w:ilvl="0" w:tplc="B4EE8BEC">
      <w:start w:val="1"/>
      <w:numFmt w:val="taiwaneseCountingThousand"/>
      <w:lvlText w:val="(%1)"/>
      <w:lvlJc w:val="left"/>
      <w:pPr>
        <w:ind w:left="1234" w:hanging="52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1DCF4745"/>
    <w:multiLevelType w:val="singleLevel"/>
    <w:tmpl w:val="8FA077DC"/>
    <w:lvl w:ilvl="0">
      <w:start w:val="1"/>
      <w:numFmt w:val="taiwaneseCountingThousand"/>
      <w:lvlText w:val="(%1)"/>
      <w:lvlJc w:val="left"/>
      <w:pPr>
        <w:tabs>
          <w:tab w:val="num" w:pos="737"/>
        </w:tabs>
        <w:ind w:left="737" w:hanging="737"/>
      </w:pPr>
      <w:rPr>
        <w:rFonts w:ascii="標楷體" w:eastAsia="標楷體" w:hint="eastAsia"/>
        <w:b/>
        <w:i w:val="0"/>
        <w:spacing w:val="10"/>
        <w:sz w:val="32"/>
      </w:rPr>
    </w:lvl>
  </w:abstractNum>
  <w:abstractNum w:abstractNumId="6" w15:restartNumberingAfterBreak="0">
    <w:nsid w:val="1F040685"/>
    <w:multiLevelType w:val="hybridMultilevel"/>
    <w:tmpl w:val="85E07AF4"/>
    <w:lvl w:ilvl="0" w:tplc="B4EE8BEC">
      <w:start w:val="1"/>
      <w:numFmt w:val="taiwaneseCountingThousand"/>
      <w:lvlText w:val="(%1)"/>
      <w:lvlJc w:val="left"/>
      <w:pPr>
        <w:ind w:left="1234" w:hanging="52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568B5FF7"/>
    <w:multiLevelType w:val="hybridMultilevel"/>
    <w:tmpl w:val="C2BAEC28"/>
    <w:lvl w:ilvl="0" w:tplc="C7EA130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583FA3"/>
    <w:multiLevelType w:val="hybridMultilevel"/>
    <w:tmpl w:val="9A54233E"/>
    <w:lvl w:ilvl="0" w:tplc="58308A8C">
      <w:start w:val="1"/>
      <w:numFmt w:val="taiwaneseCountingThousand"/>
      <w:lvlText w:val="%1"/>
      <w:lvlJc w:val="left"/>
      <w:pPr>
        <w:ind w:left="480" w:hanging="480"/>
      </w:pPr>
      <w:rPr>
        <w:rFonts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B9153E"/>
    <w:multiLevelType w:val="hybridMultilevel"/>
    <w:tmpl w:val="1FBAA424"/>
    <w:lvl w:ilvl="0" w:tplc="C7EA130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D44AF2"/>
    <w:multiLevelType w:val="hybridMultilevel"/>
    <w:tmpl w:val="0BF642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0217B7"/>
    <w:multiLevelType w:val="hybridMultilevel"/>
    <w:tmpl w:val="FDC03E1A"/>
    <w:lvl w:ilvl="0" w:tplc="BA783938">
      <w:start w:val="1"/>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81500BB"/>
    <w:multiLevelType w:val="hybridMultilevel"/>
    <w:tmpl w:val="AA32AAA2"/>
    <w:lvl w:ilvl="0" w:tplc="A6C09C46">
      <w:start w:val="1"/>
      <w:numFmt w:val="bullet"/>
      <w:lvlText w:val="＊"/>
      <w:lvlJc w:val="left"/>
      <w:pPr>
        <w:ind w:left="11276" w:hanging="360"/>
      </w:pPr>
      <w:rPr>
        <w:rFonts w:ascii="標楷體" w:eastAsia="標楷體" w:hAnsi="標楷體" w:cs="Times New Roman" w:hint="eastAsia"/>
      </w:rPr>
    </w:lvl>
    <w:lvl w:ilvl="1" w:tplc="04090003" w:tentative="1">
      <w:start w:val="1"/>
      <w:numFmt w:val="bullet"/>
      <w:lvlText w:val=""/>
      <w:lvlJc w:val="left"/>
      <w:pPr>
        <w:ind w:left="9183" w:hanging="480"/>
      </w:pPr>
      <w:rPr>
        <w:rFonts w:ascii="Wingdings" w:hAnsi="Wingdings" w:hint="default"/>
      </w:rPr>
    </w:lvl>
    <w:lvl w:ilvl="2" w:tplc="04090005" w:tentative="1">
      <w:start w:val="1"/>
      <w:numFmt w:val="bullet"/>
      <w:lvlText w:val=""/>
      <w:lvlJc w:val="left"/>
      <w:pPr>
        <w:ind w:left="9663" w:hanging="480"/>
      </w:pPr>
      <w:rPr>
        <w:rFonts w:ascii="Wingdings" w:hAnsi="Wingdings" w:hint="default"/>
      </w:rPr>
    </w:lvl>
    <w:lvl w:ilvl="3" w:tplc="04090001" w:tentative="1">
      <w:start w:val="1"/>
      <w:numFmt w:val="bullet"/>
      <w:lvlText w:val=""/>
      <w:lvlJc w:val="left"/>
      <w:pPr>
        <w:ind w:left="10143" w:hanging="480"/>
      </w:pPr>
      <w:rPr>
        <w:rFonts w:ascii="Wingdings" w:hAnsi="Wingdings" w:hint="default"/>
      </w:rPr>
    </w:lvl>
    <w:lvl w:ilvl="4" w:tplc="04090003" w:tentative="1">
      <w:start w:val="1"/>
      <w:numFmt w:val="bullet"/>
      <w:lvlText w:val=""/>
      <w:lvlJc w:val="left"/>
      <w:pPr>
        <w:ind w:left="10623" w:hanging="480"/>
      </w:pPr>
      <w:rPr>
        <w:rFonts w:ascii="Wingdings" w:hAnsi="Wingdings" w:hint="default"/>
      </w:rPr>
    </w:lvl>
    <w:lvl w:ilvl="5" w:tplc="04090005" w:tentative="1">
      <w:start w:val="1"/>
      <w:numFmt w:val="bullet"/>
      <w:lvlText w:val=""/>
      <w:lvlJc w:val="left"/>
      <w:pPr>
        <w:ind w:left="11103" w:hanging="480"/>
      </w:pPr>
      <w:rPr>
        <w:rFonts w:ascii="Wingdings" w:hAnsi="Wingdings" w:hint="default"/>
      </w:rPr>
    </w:lvl>
    <w:lvl w:ilvl="6" w:tplc="04090001" w:tentative="1">
      <w:start w:val="1"/>
      <w:numFmt w:val="bullet"/>
      <w:lvlText w:val=""/>
      <w:lvlJc w:val="left"/>
      <w:pPr>
        <w:ind w:left="11583" w:hanging="480"/>
      </w:pPr>
      <w:rPr>
        <w:rFonts w:ascii="Wingdings" w:hAnsi="Wingdings" w:hint="default"/>
      </w:rPr>
    </w:lvl>
    <w:lvl w:ilvl="7" w:tplc="04090003" w:tentative="1">
      <w:start w:val="1"/>
      <w:numFmt w:val="bullet"/>
      <w:lvlText w:val=""/>
      <w:lvlJc w:val="left"/>
      <w:pPr>
        <w:ind w:left="12063" w:hanging="480"/>
      </w:pPr>
      <w:rPr>
        <w:rFonts w:ascii="Wingdings" w:hAnsi="Wingdings" w:hint="default"/>
      </w:rPr>
    </w:lvl>
    <w:lvl w:ilvl="8" w:tplc="04090005" w:tentative="1">
      <w:start w:val="1"/>
      <w:numFmt w:val="bullet"/>
      <w:lvlText w:val=""/>
      <w:lvlJc w:val="left"/>
      <w:pPr>
        <w:ind w:left="12543" w:hanging="480"/>
      </w:pPr>
      <w:rPr>
        <w:rFonts w:ascii="Wingdings" w:hAnsi="Wingdings" w:hint="default"/>
      </w:rPr>
    </w:lvl>
  </w:abstractNum>
  <w:abstractNum w:abstractNumId="13" w15:restartNumberingAfterBreak="0">
    <w:nsid w:val="79E76A35"/>
    <w:multiLevelType w:val="multilevel"/>
    <w:tmpl w:val="1F5EB41A"/>
    <w:lvl w:ilvl="0">
      <w:start w:val="1"/>
      <w:numFmt w:val="ideographLegalTraditional"/>
      <w:pStyle w:val="1"/>
      <w:lvlText w:val="%1、"/>
      <w:lvlJc w:val="left"/>
      <w:pPr>
        <w:snapToGrid w:val="0"/>
        <w:ind w:left="0" w:firstLine="0"/>
      </w:pPr>
      <w:rPr>
        <w:rFonts w:ascii="Times New Roman" w:hAnsi="Times New Roman" w:cs="Times New Roman"/>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1"/>
      <w:numFmt w:val="taiwaneseCountingThousand"/>
      <w:pStyle w:val="2"/>
      <w:lvlText w:val="%2、"/>
      <w:lvlJc w:val="left"/>
      <w:pPr>
        <w:ind w:left="0" w:firstLine="0"/>
      </w:pPr>
      <w:rPr>
        <w:rFonts w:ascii="Times New Roman" w:eastAsia="標楷體" w:hAnsi="Times New Roman" w:cs="Times New Roman" w:hint="default"/>
        <w:b w:val="0"/>
        <w:i w:val="0"/>
        <w:sz w:val="28"/>
      </w:rPr>
    </w:lvl>
    <w:lvl w:ilvl="2">
      <w:start w:val="1"/>
      <w:numFmt w:val="taiwaneseCountingThousand"/>
      <w:pStyle w:val="3"/>
      <w:lvlText w:val="(%3)"/>
      <w:lvlJc w:val="left"/>
      <w:pPr>
        <w:ind w:left="0" w:firstLine="0"/>
      </w:pPr>
    </w:lvl>
    <w:lvl w:ilvl="3">
      <w:start w:val="1"/>
      <w:numFmt w:val="decimal"/>
      <w:pStyle w:val="4"/>
      <w:lvlText w:val="%4."/>
      <w:lvlJc w:val="right"/>
      <w:pPr>
        <w:ind w:left="0" w:firstLine="288"/>
      </w:pPr>
      <w:rPr>
        <w:rFonts w:ascii="Times New Roman" w:eastAsia="標楷體" w:hAnsi="Times New Roman" w:cs="Times New Roman" w:hint="default"/>
        <w:b w:val="0"/>
        <w:i w:val="0"/>
        <w:sz w:val="28"/>
      </w:rPr>
    </w:lvl>
    <w:lvl w:ilvl="4">
      <w:start w:val="1"/>
      <w:numFmt w:val="decimal"/>
      <w:pStyle w:val="5"/>
      <w:lvlText w:val="(%5)"/>
      <w:lvlJc w:val="left"/>
      <w:pPr>
        <w:ind w:left="0" w:firstLine="0"/>
      </w:pPr>
      <w:rPr>
        <w:rFonts w:ascii="Times New Roman" w:eastAsia="標楷體" w:hAnsi="Times New Roman" w:cs="Times New Roman" w:hint="default"/>
        <w:b w:val="0"/>
        <w:i w:val="0"/>
        <w:sz w:val="28"/>
      </w:rPr>
    </w:lvl>
    <w:lvl w:ilvl="5">
      <w:start w:val="1"/>
      <w:numFmt w:val="upperLetter"/>
      <w:pStyle w:val="6"/>
      <w:lvlText w:val="%6."/>
      <w:lvlJc w:val="left"/>
      <w:pPr>
        <w:ind w:left="0" w:firstLine="0"/>
      </w:pPr>
      <w:rPr>
        <w:rFonts w:ascii="Times New Roman" w:eastAsia="標楷體" w:hAnsi="Times New Roman" w:cs="Times New Roman" w:hint="default"/>
        <w:b w:val="0"/>
        <w:i w:val="0"/>
        <w:sz w:val="28"/>
      </w:rPr>
    </w:lvl>
    <w:lvl w:ilvl="6">
      <w:start w:val="1"/>
      <w:numFmt w:val="upperLetter"/>
      <w:pStyle w:val="7"/>
      <w:lvlText w:val="(%7)"/>
      <w:lvlJc w:val="left"/>
      <w:pPr>
        <w:ind w:left="0" w:firstLine="0"/>
      </w:pPr>
      <w:rPr>
        <w:rFonts w:ascii="Times New Roman" w:eastAsia="標楷體" w:hAnsi="Times New Roman" w:cs="Times New Roman" w:hint="default"/>
        <w:b w:val="0"/>
        <w:i w:val="0"/>
        <w:sz w:val="28"/>
      </w:rPr>
    </w:lvl>
    <w:lvl w:ilvl="7">
      <w:start w:val="1"/>
      <w:numFmt w:val="lowerLetter"/>
      <w:pStyle w:val="8"/>
      <w:lvlText w:val="%8."/>
      <w:lvlJc w:val="left"/>
      <w:pPr>
        <w:ind w:left="0" w:firstLine="0"/>
      </w:pPr>
      <w:rPr>
        <w:rFonts w:ascii="Times New Roman" w:eastAsia="標楷體" w:hAnsi="Times New Roman" w:cs="Times New Roman" w:hint="default"/>
        <w:b w:val="0"/>
        <w:i w:val="0"/>
        <w:sz w:val="28"/>
      </w:rPr>
    </w:lvl>
    <w:lvl w:ilvl="8">
      <w:start w:val="1"/>
      <w:numFmt w:val="lowerLetter"/>
      <w:pStyle w:val="9"/>
      <w:lvlText w:val="(%9)"/>
      <w:lvlJc w:val="left"/>
      <w:pPr>
        <w:ind w:left="0" w:firstLine="0"/>
      </w:pPr>
      <w:rPr>
        <w:rFonts w:ascii="Times New Roman" w:eastAsia="標楷體" w:hAnsi="Times New Roman" w:cs="Times New Roman" w:hint="default"/>
        <w:b w:val="0"/>
        <w:i w:val="0"/>
        <w:sz w:val="28"/>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0"/>
  </w:num>
  <w:num w:numId="5">
    <w:abstractNumId w:val="7"/>
  </w:num>
  <w:num w:numId="6">
    <w:abstractNumId w:val="9"/>
  </w:num>
  <w:num w:numId="7">
    <w:abstractNumId w:val="4"/>
  </w:num>
  <w:num w:numId="8">
    <w:abstractNumId w:val="6"/>
  </w:num>
  <w:num w:numId="9">
    <w:abstractNumId w:val="0"/>
  </w:num>
  <w:num w:numId="10">
    <w:abstractNumId w:val="1"/>
  </w:num>
  <w:num w:numId="11">
    <w:abstractNumId w:val="2"/>
  </w:num>
  <w:num w:numId="12">
    <w:abstractNumId w:val="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F8"/>
    <w:rsid w:val="00043F17"/>
    <w:rsid w:val="0009504B"/>
    <w:rsid w:val="00095209"/>
    <w:rsid w:val="000A11DB"/>
    <w:rsid w:val="000A749D"/>
    <w:rsid w:val="000C72DE"/>
    <w:rsid w:val="000D2000"/>
    <w:rsid w:val="000E7FF2"/>
    <w:rsid w:val="000F7AA1"/>
    <w:rsid w:val="00117A07"/>
    <w:rsid w:val="00124F95"/>
    <w:rsid w:val="00131C5B"/>
    <w:rsid w:val="001340C3"/>
    <w:rsid w:val="00153046"/>
    <w:rsid w:val="00193111"/>
    <w:rsid w:val="00196204"/>
    <w:rsid w:val="001B725A"/>
    <w:rsid w:val="001C6CA3"/>
    <w:rsid w:val="001C6EAC"/>
    <w:rsid w:val="001D5151"/>
    <w:rsid w:val="001D7ED7"/>
    <w:rsid w:val="001E1ACB"/>
    <w:rsid w:val="00202AFA"/>
    <w:rsid w:val="002177E1"/>
    <w:rsid w:val="00220B0E"/>
    <w:rsid w:val="00243669"/>
    <w:rsid w:val="00247344"/>
    <w:rsid w:val="002D4DFB"/>
    <w:rsid w:val="002D69F3"/>
    <w:rsid w:val="002E4BDE"/>
    <w:rsid w:val="002F13EC"/>
    <w:rsid w:val="00305A87"/>
    <w:rsid w:val="003630A5"/>
    <w:rsid w:val="003747FF"/>
    <w:rsid w:val="00382F21"/>
    <w:rsid w:val="003A6F38"/>
    <w:rsid w:val="003B48B4"/>
    <w:rsid w:val="003B7B3C"/>
    <w:rsid w:val="003D7405"/>
    <w:rsid w:val="003E2F85"/>
    <w:rsid w:val="003F0A36"/>
    <w:rsid w:val="00402B4E"/>
    <w:rsid w:val="00413E2F"/>
    <w:rsid w:val="0042697D"/>
    <w:rsid w:val="00436AC8"/>
    <w:rsid w:val="00441F0A"/>
    <w:rsid w:val="00443225"/>
    <w:rsid w:val="00466B09"/>
    <w:rsid w:val="00482FA8"/>
    <w:rsid w:val="00483768"/>
    <w:rsid w:val="00491CBC"/>
    <w:rsid w:val="004951BC"/>
    <w:rsid w:val="004B44DD"/>
    <w:rsid w:val="004B5361"/>
    <w:rsid w:val="004C388E"/>
    <w:rsid w:val="00504655"/>
    <w:rsid w:val="00511F8A"/>
    <w:rsid w:val="00532889"/>
    <w:rsid w:val="0053299B"/>
    <w:rsid w:val="0054323E"/>
    <w:rsid w:val="00543CF5"/>
    <w:rsid w:val="00550B82"/>
    <w:rsid w:val="00551982"/>
    <w:rsid w:val="00572D92"/>
    <w:rsid w:val="00577189"/>
    <w:rsid w:val="005B01A8"/>
    <w:rsid w:val="005E0360"/>
    <w:rsid w:val="005E2D5A"/>
    <w:rsid w:val="005F4087"/>
    <w:rsid w:val="00655099"/>
    <w:rsid w:val="00666118"/>
    <w:rsid w:val="00690F16"/>
    <w:rsid w:val="006B040F"/>
    <w:rsid w:val="006B1813"/>
    <w:rsid w:val="006B660D"/>
    <w:rsid w:val="006B7DD4"/>
    <w:rsid w:val="006C2180"/>
    <w:rsid w:val="006D6F65"/>
    <w:rsid w:val="006F3DA6"/>
    <w:rsid w:val="00702040"/>
    <w:rsid w:val="0071047A"/>
    <w:rsid w:val="0072506B"/>
    <w:rsid w:val="00736F98"/>
    <w:rsid w:val="00771C71"/>
    <w:rsid w:val="00776E9D"/>
    <w:rsid w:val="007879D4"/>
    <w:rsid w:val="007B090A"/>
    <w:rsid w:val="007C084E"/>
    <w:rsid w:val="007E6ED9"/>
    <w:rsid w:val="008243FC"/>
    <w:rsid w:val="0085697F"/>
    <w:rsid w:val="00861007"/>
    <w:rsid w:val="008707FF"/>
    <w:rsid w:val="0088227A"/>
    <w:rsid w:val="00885B61"/>
    <w:rsid w:val="00895F45"/>
    <w:rsid w:val="008A465F"/>
    <w:rsid w:val="008F1A65"/>
    <w:rsid w:val="008F418A"/>
    <w:rsid w:val="008F5C1D"/>
    <w:rsid w:val="00901939"/>
    <w:rsid w:val="00906255"/>
    <w:rsid w:val="00926CB1"/>
    <w:rsid w:val="00962A56"/>
    <w:rsid w:val="00973E6A"/>
    <w:rsid w:val="009C0677"/>
    <w:rsid w:val="009D6F40"/>
    <w:rsid w:val="009E6C17"/>
    <w:rsid w:val="009E7B8E"/>
    <w:rsid w:val="00A07CA3"/>
    <w:rsid w:val="00A131D4"/>
    <w:rsid w:val="00A143F0"/>
    <w:rsid w:val="00A343F8"/>
    <w:rsid w:val="00A64F97"/>
    <w:rsid w:val="00A7636A"/>
    <w:rsid w:val="00A86911"/>
    <w:rsid w:val="00AA1DD4"/>
    <w:rsid w:val="00AB70F8"/>
    <w:rsid w:val="00AC632B"/>
    <w:rsid w:val="00AD2A08"/>
    <w:rsid w:val="00AD30BB"/>
    <w:rsid w:val="00AD76DA"/>
    <w:rsid w:val="00AE5FEE"/>
    <w:rsid w:val="00AF37D9"/>
    <w:rsid w:val="00B20262"/>
    <w:rsid w:val="00B45521"/>
    <w:rsid w:val="00B57CE0"/>
    <w:rsid w:val="00B91DB2"/>
    <w:rsid w:val="00BC3839"/>
    <w:rsid w:val="00BC5EB1"/>
    <w:rsid w:val="00BD2488"/>
    <w:rsid w:val="00BE49A2"/>
    <w:rsid w:val="00C01143"/>
    <w:rsid w:val="00CB13A0"/>
    <w:rsid w:val="00CC0F03"/>
    <w:rsid w:val="00CC1132"/>
    <w:rsid w:val="00CF4591"/>
    <w:rsid w:val="00D67733"/>
    <w:rsid w:val="00D715F3"/>
    <w:rsid w:val="00D81595"/>
    <w:rsid w:val="00D84911"/>
    <w:rsid w:val="00DA4444"/>
    <w:rsid w:val="00DB4D46"/>
    <w:rsid w:val="00DC0138"/>
    <w:rsid w:val="00DE3B87"/>
    <w:rsid w:val="00E03CC8"/>
    <w:rsid w:val="00E03E22"/>
    <w:rsid w:val="00E04A20"/>
    <w:rsid w:val="00E145AA"/>
    <w:rsid w:val="00E23769"/>
    <w:rsid w:val="00E25DF8"/>
    <w:rsid w:val="00E532C3"/>
    <w:rsid w:val="00E54347"/>
    <w:rsid w:val="00E56EC6"/>
    <w:rsid w:val="00E700C3"/>
    <w:rsid w:val="00E72BAA"/>
    <w:rsid w:val="00EA58A6"/>
    <w:rsid w:val="00EB1E54"/>
    <w:rsid w:val="00EF31E7"/>
    <w:rsid w:val="00EF58C3"/>
    <w:rsid w:val="00F02E66"/>
    <w:rsid w:val="00F11A02"/>
    <w:rsid w:val="00F13D28"/>
    <w:rsid w:val="00F16211"/>
    <w:rsid w:val="00F24F3D"/>
    <w:rsid w:val="00F537BA"/>
    <w:rsid w:val="00F6367E"/>
    <w:rsid w:val="00FB1E2D"/>
    <w:rsid w:val="00FB7C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15BED2-49DB-4CF8-B593-77CFB0DB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B70F8"/>
    <w:rPr>
      <w:color w:val="0000FF"/>
      <w:u w:val="single"/>
    </w:rPr>
  </w:style>
  <w:style w:type="paragraph" w:customStyle="1" w:styleId="1">
    <w:name w:val="標題1"/>
    <w:basedOn w:val="a"/>
    <w:next w:val="a"/>
    <w:qFormat/>
    <w:rsid w:val="00AB70F8"/>
    <w:pPr>
      <w:numPr>
        <w:numId w:val="1"/>
      </w:numPr>
      <w:tabs>
        <w:tab w:val="left" w:pos="560"/>
      </w:tabs>
      <w:adjustRightInd w:val="0"/>
      <w:spacing w:beforeLines="50"/>
      <w:outlineLvl w:val="0"/>
    </w:pPr>
    <w:rPr>
      <w:rFonts w:ascii="Times New Roman" w:eastAsia="標楷體" w:hAnsi="Times New Roman" w:cs="Times New Roman"/>
      <w:sz w:val="28"/>
      <w:szCs w:val="24"/>
    </w:rPr>
  </w:style>
  <w:style w:type="paragraph" w:customStyle="1" w:styleId="2">
    <w:name w:val="標題2"/>
    <w:next w:val="a"/>
    <w:qFormat/>
    <w:rsid w:val="00AB70F8"/>
    <w:pPr>
      <w:numPr>
        <w:ilvl w:val="1"/>
        <w:numId w:val="1"/>
      </w:numPr>
      <w:tabs>
        <w:tab w:val="left" w:pos="479"/>
      </w:tabs>
      <w:spacing w:beforeLines="50" w:line="0" w:lineRule="atLeast"/>
      <w:outlineLvl w:val="1"/>
    </w:pPr>
    <w:rPr>
      <w:rFonts w:ascii="Times New Roman" w:eastAsia="標楷體" w:hAnsi="Times New Roman" w:cs="Times New Roman"/>
      <w:sz w:val="28"/>
      <w:szCs w:val="24"/>
    </w:rPr>
  </w:style>
  <w:style w:type="paragraph" w:customStyle="1" w:styleId="3">
    <w:name w:val="標題3"/>
    <w:basedOn w:val="a"/>
    <w:next w:val="a"/>
    <w:qFormat/>
    <w:rsid w:val="00AB70F8"/>
    <w:pPr>
      <w:numPr>
        <w:ilvl w:val="2"/>
        <w:numId w:val="1"/>
      </w:numPr>
      <w:tabs>
        <w:tab w:val="left" w:pos="479"/>
        <w:tab w:val="left" w:pos="560"/>
      </w:tabs>
      <w:snapToGrid w:val="0"/>
      <w:spacing w:afterLines="50"/>
      <w:ind w:leftChars="200" w:left="400" w:hangingChars="200" w:hanging="200"/>
    </w:pPr>
    <w:rPr>
      <w:rFonts w:ascii="Times New Roman" w:eastAsia="標楷體" w:hAnsi="Times New Roman" w:cs="Times New Roman"/>
      <w:sz w:val="28"/>
      <w:szCs w:val="24"/>
    </w:rPr>
  </w:style>
  <w:style w:type="paragraph" w:customStyle="1" w:styleId="4">
    <w:name w:val="標題4"/>
    <w:basedOn w:val="a"/>
    <w:next w:val="a"/>
    <w:qFormat/>
    <w:rsid w:val="00AB70F8"/>
    <w:pPr>
      <w:numPr>
        <w:ilvl w:val="3"/>
        <w:numId w:val="1"/>
      </w:numPr>
      <w:tabs>
        <w:tab w:val="left" w:pos="479"/>
      </w:tabs>
      <w:snapToGrid w:val="0"/>
      <w:spacing w:afterLines="50"/>
      <w:ind w:leftChars="300" w:left="400" w:hangingChars="100" w:hanging="100"/>
    </w:pPr>
    <w:rPr>
      <w:rFonts w:ascii="Times New Roman" w:eastAsia="標楷體" w:hAnsi="Times New Roman" w:cs="Times New Roman"/>
      <w:sz w:val="28"/>
      <w:szCs w:val="24"/>
    </w:rPr>
  </w:style>
  <w:style w:type="paragraph" w:customStyle="1" w:styleId="5">
    <w:name w:val="標題5"/>
    <w:basedOn w:val="a"/>
    <w:next w:val="a"/>
    <w:qFormat/>
    <w:rsid w:val="00AB70F8"/>
    <w:pPr>
      <w:numPr>
        <w:ilvl w:val="4"/>
        <w:numId w:val="1"/>
      </w:numPr>
      <w:tabs>
        <w:tab w:val="left" w:pos="479"/>
      </w:tabs>
      <w:snapToGrid w:val="0"/>
      <w:spacing w:afterLines="50"/>
      <w:ind w:leftChars="200" w:left="400" w:hangingChars="200" w:hanging="200"/>
    </w:pPr>
    <w:rPr>
      <w:rFonts w:ascii="Times New Roman" w:eastAsia="標楷體" w:hAnsi="Times New Roman" w:cs="Times New Roman"/>
      <w:sz w:val="28"/>
      <w:szCs w:val="24"/>
    </w:rPr>
  </w:style>
  <w:style w:type="paragraph" w:customStyle="1" w:styleId="6">
    <w:name w:val="標題6"/>
    <w:basedOn w:val="a"/>
    <w:next w:val="a"/>
    <w:qFormat/>
    <w:rsid w:val="00AB70F8"/>
    <w:pPr>
      <w:numPr>
        <w:ilvl w:val="5"/>
        <w:numId w:val="1"/>
      </w:numPr>
      <w:tabs>
        <w:tab w:val="left" w:pos="479"/>
      </w:tabs>
      <w:snapToGrid w:val="0"/>
      <w:spacing w:afterLines="50"/>
      <w:ind w:leftChars="400" w:left="600" w:hangingChars="200" w:hanging="200"/>
    </w:pPr>
    <w:rPr>
      <w:rFonts w:ascii="Times New Roman" w:eastAsia="標楷體" w:hAnsi="Times New Roman" w:cs="Times New Roman"/>
      <w:sz w:val="28"/>
      <w:szCs w:val="24"/>
    </w:rPr>
  </w:style>
  <w:style w:type="paragraph" w:customStyle="1" w:styleId="7">
    <w:name w:val="標題7"/>
    <w:basedOn w:val="a"/>
    <w:next w:val="a"/>
    <w:qFormat/>
    <w:rsid w:val="00AB70F8"/>
    <w:pPr>
      <w:numPr>
        <w:ilvl w:val="6"/>
        <w:numId w:val="1"/>
      </w:numPr>
      <w:tabs>
        <w:tab w:val="left" w:pos="479"/>
      </w:tabs>
      <w:snapToGrid w:val="0"/>
      <w:spacing w:afterLines="50"/>
      <w:ind w:leftChars="400" w:left="600" w:hangingChars="200" w:hanging="200"/>
    </w:pPr>
    <w:rPr>
      <w:rFonts w:ascii="Times New Roman" w:eastAsia="標楷體" w:hAnsi="Times New Roman" w:cs="Times New Roman"/>
      <w:sz w:val="28"/>
      <w:szCs w:val="24"/>
    </w:rPr>
  </w:style>
  <w:style w:type="paragraph" w:customStyle="1" w:styleId="8">
    <w:name w:val="標題8"/>
    <w:basedOn w:val="a"/>
    <w:next w:val="a"/>
    <w:qFormat/>
    <w:rsid w:val="00AB70F8"/>
    <w:pPr>
      <w:numPr>
        <w:ilvl w:val="7"/>
        <w:numId w:val="1"/>
      </w:numPr>
      <w:tabs>
        <w:tab w:val="left" w:pos="479"/>
      </w:tabs>
      <w:snapToGrid w:val="0"/>
      <w:spacing w:afterLines="50"/>
      <w:ind w:leftChars="400" w:left="600" w:hangingChars="200" w:hanging="200"/>
    </w:pPr>
    <w:rPr>
      <w:rFonts w:ascii="Times New Roman" w:eastAsia="標楷體" w:hAnsi="Times New Roman" w:cs="Times New Roman"/>
      <w:sz w:val="28"/>
      <w:szCs w:val="24"/>
    </w:rPr>
  </w:style>
  <w:style w:type="paragraph" w:customStyle="1" w:styleId="9">
    <w:name w:val="標題9"/>
    <w:basedOn w:val="a"/>
    <w:next w:val="a"/>
    <w:qFormat/>
    <w:rsid w:val="00AB70F8"/>
    <w:pPr>
      <w:numPr>
        <w:ilvl w:val="8"/>
        <w:numId w:val="1"/>
      </w:numPr>
      <w:snapToGrid w:val="0"/>
      <w:spacing w:afterLines="50"/>
      <w:ind w:leftChars="400" w:left="600" w:hangingChars="200" w:hanging="200"/>
    </w:pPr>
    <w:rPr>
      <w:rFonts w:ascii="Times New Roman" w:eastAsia="標楷體" w:hAnsi="Times New Roman" w:cs="Times New Roman"/>
      <w:sz w:val="28"/>
      <w:szCs w:val="24"/>
    </w:rPr>
  </w:style>
  <w:style w:type="paragraph" w:styleId="a4">
    <w:name w:val="Balloon Text"/>
    <w:basedOn w:val="a"/>
    <w:link w:val="a5"/>
    <w:uiPriority w:val="99"/>
    <w:semiHidden/>
    <w:unhideWhenUsed/>
    <w:rsid w:val="006B7DD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B7DD4"/>
    <w:rPr>
      <w:rFonts w:asciiTheme="majorHAnsi" w:eastAsiaTheme="majorEastAsia" w:hAnsiTheme="majorHAnsi" w:cstheme="majorBidi"/>
      <w:sz w:val="18"/>
      <w:szCs w:val="18"/>
    </w:rPr>
  </w:style>
  <w:style w:type="paragraph" w:styleId="a6">
    <w:name w:val="header"/>
    <w:basedOn w:val="a"/>
    <w:link w:val="a7"/>
    <w:unhideWhenUsed/>
    <w:rsid w:val="003D7405"/>
    <w:pPr>
      <w:tabs>
        <w:tab w:val="center" w:pos="4153"/>
        <w:tab w:val="right" w:pos="8306"/>
      </w:tabs>
      <w:snapToGrid w:val="0"/>
    </w:pPr>
    <w:rPr>
      <w:sz w:val="20"/>
      <w:szCs w:val="20"/>
    </w:rPr>
  </w:style>
  <w:style w:type="character" w:customStyle="1" w:styleId="a7">
    <w:name w:val="頁首 字元"/>
    <w:basedOn w:val="a0"/>
    <w:link w:val="a6"/>
    <w:rsid w:val="003D7405"/>
    <w:rPr>
      <w:sz w:val="20"/>
      <w:szCs w:val="20"/>
    </w:rPr>
  </w:style>
  <w:style w:type="paragraph" w:styleId="a8">
    <w:name w:val="footer"/>
    <w:basedOn w:val="a"/>
    <w:link w:val="a9"/>
    <w:uiPriority w:val="99"/>
    <w:unhideWhenUsed/>
    <w:rsid w:val="003D7405"/>
    <w:pPr>
      <w:tabs>
        <w:tab w:val="center" w:pos="4153"/>
        <w:tab w:val="right" w:pos="8306"/>
      </w:tabs>
      <w:snapToGrid w:val="0"/>
    </w:pPr>
    <w:rPr>
      <w:sz w:val="20"/>
      <w:szCs w:val="20"/>
    </w:rPr>
  </w:style>
  <w:style w:type="character" w:customStyle="1" w:styleId="a9">
    <w:name w:val="頁尾 字元"/>
    <w:basedOn w:val="a0"/>
    <w:link w:val="a8"/>
    <w:uiPriority w:val="99"/>
    <w:rsid w:val="003D7405"/>
    <w:rPr>
      <w:sz w:val="20"/>
      <w:szCs w:val="20"/>
    </w:rPr>
  </w:style>
  <w:style w:type="paragraph" w:styleId="aa">
    <w:name w:val="List Paragraph"/>
    <w:basedOn w:val="a"/>
    <w:uiPriority w:val="34"/>
    <w:qFormat/>
    <w:rsid w:val="007B090A"/>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246725">
      <w:bodyDiv w:val="1"/>
      <w:marLeft w:val="0"/>
      <w:marRight w:val="0"/>
      <w:marTop w:val="0"/>
      <w:marBottom w:val="0"/>
      <w:divBdr>
        <w:top w:val="none" w:sz="0" w:space="0" w:color="auto"/>
        <w:left w:val="none" w:sz="0" w:space="0" w:color="auto"/>
        <w:bottom w:val="none" w:sz="0" w:space="0" w:color="auto"/>
        <w:right w:val="none" w:sz="0" w:space="0" w:color="auto"/>
      </w:divBdr>
      <w:divsChild>
        <w:div w:id="356740853">
          <w:marLeft w:val="0"/>
          <w:marRight w:val="0"/>
          <w:marTop w:val="0"/>
          <w:marBottom w:val="0"/>
          <w:divBdr>
            <w:top w:val="none" w:sz="0" w:space="0" w:color="auto"/>
            <w:left w:val="none" w:sz="0" w:space="0" w:color="auto"/>
            <w:bottom w:val="none" w:sz="0" w:space="0" w:color="auto"/>
            <w:right w:val="none" w:sz="0" w:space="0" w:color="auto"/>
          </w:divBdr>
        </w:div>
      </w:divsChild>
    </w:div>
    <w:div w:id="20634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ace.moe.edu.tw/" TargetMode="External"/><Relationship Id="rId2" Type="http://schemas.openxmlformats.org/officeDocument/2006/relationships/hyperlink" Target="http://ace.moe.edu.tw/" TargetMode="External"/><Relationship Id="rId1" Type="http://schemas.openxmlformats.org/officeDocument/2006/relationships/hyperlink" Target="http://ace.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860</Words>
  <Characters>4908</Characters>
  <Application>Microsoft Office Word</Application>
  <DocSecurity>0</DocSecurity>
  <Lines>40</Lines>
  <Paragraphs>11</Paragraphs>
  <ScaleCrop>false</ScaleCrop>
  <Company>資管系</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chaoi</dc:creator>
  <cp:keywords/>
  <dc:description/>
  <cp:lastModifiedBy>user</cp:lastModifiedBy>
  <cp:revision>7</cp:revision>
  <cp:lastPrinted>2016-09-07T06:24:00Z</cp:lastPrinted>
  <dcterms:created xsi:type="dcterms:W3CDTF">2022-10-11T08:03:00Z</dcterms:created>
  <dcterms:modified xsi:type="dcterms:W3CDTF">2022-10-13T09:12:00Z</dcterms:modified>
</cp:coreProperties>
</file>